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835C" w14:textId="77777777" w:rsidR="00897940" w:rsidRDefault="00897940" w:rsidP="00897940">
      <w:pPr>
        <w:ind w:left="7080" w:firstLine="708"/>
        <w:rPr>
          <w:rFonts w:ascii="Calibri" w:hAnsi="Calibri"/>
          <w:sz w:val="22"/>
          <w:szCs w:val="22"/>
          <w:lang w:eastAsia="ar-SA"/>
        </w:rPr>
      </w:pPr>
    </w:p>
    <w:p w14:paraId="6DC52E92" w14:textId="77777777" w:rsidR="00897940" w:rsidRPr="008E0D91" w:rsidRDefault="00897940" w:rsidP="00897940">
      <w:pPr>
        <w:spacing w:before="4"/>
        <w:ind w:left="112" w:right="153"/>
        <w:jc w:val="center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40988230" w14:textId="77777777" w:rsidR="00897940" w:rsidRDefault="00897940" w:rsidP="0089794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C73BB0" w14:textId="77777777" w:rsidR="00897940" w:rsidRDefault="00897940" w:rsidP="0089794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7499705" w14:textId="77777777" w:rsidR="00897940" w:rsidRDefault="00897940" w:rsidP="0089794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D336A9E" w14:textId="77777777" w:rsidR="00897940" w:rsidRDefault="00897940" w:rsidP="0089794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MATTEOTTI CIRILLO</w:t>
      </w:r>
    </w:p>
    <w:p w14:paraId="588DF408" w14:textId="77777777" w:rsidR="00897940" w:rsidRDefault="00897940" w:rsidP="00897940">
      <w:pPr>
        <w:autoSpaceDE w:val="0"/>
        <w:ind w:left="5103"/>
        <w:jc w:val="both"/>
        <w:rPr>
          <w:rFonts w:ascii="Arial" w:hAnsi="Arial" w:cs="Arial"/>
        </w:rPr>
      </w:pPr>
    </w:p>
    <w:p w14:paraId="4D7416C3" w14:textId="0ACBB759" w:rsidR="00897940" w:rsidRPr="00897940" w:rsidRDefault="00897940" w:rsidP="00897940">
      <w:pPr>
        <w:keepNext/>
        <w:ind w:right="4"/>
        <w:contextualSpacing/>
        <w:rPr>
          <w:rFonts w:ascii="Calibri" w:hAnsi="Calibri"/>
          <w:b/>
          <w:i/>
          <w:iCs/>
          <w:kern w:val="28"/>
          <w:sz w:val="28"/>
          <w:szCs w:val="28"/>
        </w:rPr>
      </w:pPr>
      <w:r w:rsidRPr="008E6A53">
        <w:rPr>
          <w:rFonts w:ascii="Arial" w:hAnsi="Arial" w:cs="Arial"/>
          <w:b/>
          <w:bCs/>
          <w:sz w:val="18"/>
          <w:szCs w:val="18"/>
        </w:rPr>
        <w:t>Domanda di ADESIONE alla selezione bando PON FSE avviso apprendimento e socialità_</w:t>
      </w:r>
      <w:r w:rsidRPr="00897940">
        <w:rPr>
          <w:rFonts w:ascii="Arial" w:hAnsi="Arial" w:cs="Arial"/>
          <w:b/>
          <w:bCs/>
          <w:sz w:val="18"/>
          <w:szCs w:val="18"/>
        </w:rPr>
        <w:t xml:space="preserve"> CNP </w:t>
      </w:r>
      <w:r w:rsidRPr="00897940">
        <w:rPr>
          <w:rFonts w:ascii="Arial" w:hAnsi="Arial" w:cs="Arial"/>
          <w:b/>
          <w:bCs/>
          <w:sz w:val="18"/>
          <w:szCs w:val="18"/>
        </w:rPr>
        <w:tab/>
        <w:t>10.2.2A-FDRPOC-CA-2022-</w:t>
      </w:r>
      <w:r w:rsidRPr="00897940">
        <w:rPr>
          <w:rFonts w:ascii="Arial" w:hAnsi="Arial" w:cs="Arial"/>
          <w:b/>
          <w:bCs/>
          <w:sz w:val="18"/>
          <w:szCs w:val="18"/>
          <w:highlight w:val="yellow"/>
        </w:rPr>
        <w:t>184</w:t>
      </w:r>
      <w:r w:rsidRPr="00897940">
        <w:rPr>
          <w:rFonts w:ascii="Arial" w:hAnsi="Arial" w:cs="Arial"/>
          <w:b/>
          <w:bCs/>
          <w:sz w:val="18"/>
          <w:szCs w:val="18"/>
        </w:rPr>
        <w:t xml:space="preserve">  CUP C24C22000180001</w:t>
      </w:r>
    </w:p>
    <w:p w14:paraId="799A26B4" w14:textId="77777777" w:rsidR="00897940" w:rsidRPr="00134559" w:rsidRDefault="00897940" w:rsidP="00897940">
      <w:pPr>
        <w:widowControl w:val="0"/>
        <w:tabs>
          <w:tab w:val="left" w:pos="1733"/>
        </w:tabs>
        <w:autoSpaceDE w:val="0"/>
        <w:autoSpaceDN w:val="0"/>
        <w:ind w:right="284"/>
        <w:contextualSpacing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67D7C7B5" w14:textId="29CBCEDD" w:rsidR="00897940" w:rsidRDefault="00897940" w:rsidP="00897940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C156868" w14:textId="77777777" w:rsidR="00897940" w:rsidRPr="008E0D91" w:rsidRDefault="00897940" w:rsidP="0089794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3C534F13" w14:textId="77777777" w:rsidR="00897940" w:rsidRPr="008E6A53" w:rsidRDefault="00897940" w:rsidP="008979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 codice fiscale |__|__|__|__|__|__|__|__|__|__|__|__|__|__|__|__| residente a ___________________________via_____________________________________ 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 indirizzo E-Mail ________________________________________________________ in servizio con la qualifica di ______________________________________________________________</w:t>
      </w:r>
    </w:p>
    <w:p w14:paraId="630D57F4" w14:textId="77777777" w:rsidR="00897940" w:rsidRDefault="00897940" w:rsidP="0089794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11F4137F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97940" w14:paraId="431E971E" w14:textId="77777777" w:rsidTr="00342E0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B9C992C" w14:textId="77777777" w:rsidR="00897940" w:rsidRPr="008E0D91" w:rsidRDefault="00897940" w:rsidP="00342E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1AD0301" w14:textId="77777777" w:rsidR="00897940" w:rsidRPr="008E0D91" w:rsidRDefault="00897940" w:rsidP="00342E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5904EC" w14:textId="77777777" w:rsidR="00897940" w:rsidRPr="008E0D91" w:rsidRDefault="00897940" w:rsidP="00342E0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AREA ( da specificare solo se ci si candida come assistente amministrativo) </w:t>
            </w:r>
          </w:p>
        </w:tc>
      </w:tr>
      <w:tr w:rsidR="00897940" w14:paraId="35C0DB0D" w14:textId="77777777" w:rsidTr="00342E08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3B62" w14:textId="77777777" w:rsidR="00897940" w:rsidRPr="008E0D91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DE23" w14:textId="77777777" w:rsidR="00897940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61D" w14:textId="77777777" w:rsidR="00897940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97940" w14:paraId="03C37C70" w14:textId="77777777" w:rsidTr="00342E08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682" w14:textId="77777777" w:rsidR="00897940" w:rsidRPr="008E0D91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954" w14:textId="77777777" w:rsidR="00897940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5AA" w14:textId="77777777" w:rsidR="00897940" w:rsidRDefault="00897940" w:rsidP="00342E0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7D899892" w14:textId="77777777" w:rsidR="00897940" w:rsidRDefault="00897940" w:rsidP="0089794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2AF089C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FEA0DFB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12730B2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78406B1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F01689A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416AD8B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50C7FEA" w14:textId="77777777" w:rsidR="00897940" w:rsidRDefault="00897940" w:rsidP="0089794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B942CB8" w14:textId="77777777" w:rsidR="00897940" w:rsidRDefault="00897940" w:rsidP="0089794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E845A38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66860C34" w14:textId="77777777" w:rsidR="00897940" w:rsidRDefault="00897940" w:rsidP="0089794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F8F1C74" w14:textId="77777777" w:rsidR="00897940" w:rsidRDefault="00897940" w:rsidP="0089794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04367C1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4F03A3E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EF74259" w14:textId="77777777" w:rsidR="00897940" w:rsidRDefault="00897940" w:rsidP="00897940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EB94AC4" w14:textId="77777777" w:rsidR="00897940" w:rsidRDefault="00897940" w:rsidP="0089794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4576138D" w14:textId="77777777" w:rsidR="00897940" w:rsidRDefault="00897940" w:rsidP="008979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5DD8D399" w14:textId="77777777" w:rsidR="00897940" w:rsidRDefault="00897940" w:rsidP="008979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23A8A71" w14:textId="77777777" w:rsidR="00897940" w:rsidRPr="008E0D91" w:rsidRDefault="00897940" w:rsidP="00897940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7ADE0689" w14:textId="77777777" w:rsidR="00897940" w:rsidRDefault="00897940" w:rsidP="0089794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32ADAEC8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4C16EF9E" w14:textId="77777777" w:rsidR="00897940" w:rsidRDefault="00897940" w:rsidP="0089794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6F36CBF" w14:textId="77777777" w:rsidR="00897940" w:rsidRDefault="00897940" w:rsidP="008979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</w:t>
      </w:r>
    </w:p>
    <w:p w14:paraId="6540AD68" w14:textId="370F45A4" w:rsidR="00134559" w:rsidRPr="00FA1500" w:rsidRDefault="00134559" w:rsidP="00897940">
      <w:pPr>
        <w:keepNext/>
        <w:ind w:right="4"/>
        <w:contextualSpacing/>
        <w:jc w:val="center"/>
        <w:rPr>
          <w:rFonts w:ascii="Arial" w:hAnsi="Arial" w:cs="Arial"/>
          <w:sz w:val="18"/>
          <w:szCs w:val="18"/>
        </w:rPr>
      </w:pPr>
    </w:p>
    <w:sectPr w:rsidR="00134559" w:rsidRPr="00FA150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A0F8" w14:textId="77777777" w:rsidR="00450BE9" w:rsidRDefault="00450BE9">
      <w:r>
        <w:separator/>
      </w:r>
    </w:p>
  </w:endnote>
  <w:endnote w:type="continuationSeparator" w:id="0">
    <w:p w14:paraId="397264D2" w14:textId="77777777" w:rsidR="00450BE9" w:rsidRDefault="004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6D217A49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27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9B6C" w14:textId="77777777" w:rsidR="00450BE9" w:rsidRDefault="00450BE9">
      <w:r>
        <w:separator/>
      </w:r>
    </w:p>
  </w:footnote>
  <w:footnote w:type="continuationSeparator" w:id="0">
    <w:p w14:paraId="1B762836" w14:textId="77777777" w:rsidR="00450BE9" w:rsidRDefault="0045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3B3066D"/>
    <w:multiLevelType w:val="hybridMultilevel"/>
    <w:tmpl w:val="89749340"/>
    <w:lvl w:ilvl="0" w:tplc="776AB906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090C"/>
    <w:multiLevelType w:val="hybridMultilevel"/>
    <w:tmpl w:val="8EA0100A"/>
    <w:lvl w:ilvl="0" w:tplc="6C3EE826">
      <w:start w:val="1"/>
      <w:numFmt w:val="decimal"/>
      <w:lvlText w:val="%1."/>
      <w:lvlJc w:val="left"/>
      <w:pPr>
        <w:ind w:left="1635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3390"/>
    <w:multiLevelType w:val="hybridMultilevel"/>
    <w:tmpl w:val="FCB2C91A"/>
    <w:lvl w:ilvl="0" w:tplc="B4E41C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7137286F"/>
    <w:multiLevelType w:val="hybridMultilevel"/>
    <w:tmpl w:val="1FBCBFC8"/>
    <w:lvl w:ilvl="0" w:tplc="5E0C5EB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B461A"/>
    <w:multiLevelType w:val="hybridMultilevel"/>
    <w:tmpl w:val="210E72D4"/>
    <w:lvl w:ilvl="0" w:tplc="DEC60E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0747108">
    <w:abstractNumId w:val="6"/>
  </w:num>
  <w:num w:numId="2" w16cid:durableId="22443286">
    <w:abstractNumId w:val="13"/>
  </w:num>
  <w:num w:numId="3" w16cid:durableId="2145804181">
    <w:abstractNumId w:val="0"/>
  </w:num>
  <w:num w:numId="4" w16cid:durableId="807623873">
    <w:abstractNumId w:val="1"/>
  </w:num>
  <w:num w:numId="5" w16cid:durableId="1376931382">
    <w:abstractNumId w:val="2"/>
  </w:num>
  <w:num w:numId="6" w16cid:durableId="150409740">
    <w:abstractNumId w:val="10"/>
  </w:num>
  <w:num w:numId="7" w16cid:durableId="1778793470">
    <w:abstractNumId w:val="8"/>
  </w:num>
  <w:num w:numId="8" w16cid:durableId="1663503781">
    <w:abstractNumId w:val="14"/>
  </w:num>
  <w:num w:numId="9" w16cid:durableId="28385730">
    <w:abstractNumId w:val="12"/>
  </w:num>
  <w:num w:numId="10" w16cid:durableId="820654040">
    <w:abstractNumId w:val="22"/>
  </w:num>
  <w:num w:numId="11" w16cid:durableId="2092923984">
    <w:abstractNumId w:val="9"/>
  </w:num>
  <w:num w:numId="12" w16cid:durableId="1256091003">
    <w:abstractNumId w:val="17"/>
  </w:num>
  <w:num w:numId="13" w16cid:durableId="398215624">
    <w:abstractNumId w:val="15"/>
  </w:num>
  <w:num w:numId="14" w16cid:durableId="966354998">
    <w:abstractNumId w:val="19"/>
  </w:num>
  <w:num w:numId="15" w16cid:durableId="1280337067">
    <w:abstractNumId w:val="16"/>
  </w:num>
  <w:num w:numId="16" w16cid:durableId="1531838859">
    <w:abstractNumId w:val="7"/>
  </w:num>
  <w:num w:numId="17" w16cid:durableId="629896488">
    <w:abstractNumId w:val="3"/>
  </w:num>
  <w:num w:numId="18" w16cid:durableId="1662586035">
    <w:abstractNumId w:val="4"/>
  </w:num>
  <w:num w:numId="19" w16cid:durableId="348529814">
    <w:abstractNumId w:val="11"/>
  </w:num>
  <w:num w:numId="20" w16cid:durableId="1087846587">
    <w:abstractNumId w:val="21"/>
  </w:num>
  <w:num w:numId="21" w16cid:durableId="1728524972">
    <w:abstractNumId w:val="5"/>
  </w:num>
  <w:num w:numId="22" w16cid:durableId="1682968245">
    <w:abstractNumId w:val="20"/>
  </w:num>
  <w:num w:numId="23" w16cid:durableId="1225721191">
    <w:abstractNumId w:val="23"/>
  </w:num>
  <w:num w:numId="24" w16cid:durableId="1474831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3EA3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2276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730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0BE9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E786F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7C0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3C04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73B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ABD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940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E6A53"/>
    <w:rsid w:val="008F28B1"/>
    <w:rsid w:val="008F3CD8"/>
    <w:rsid w:val="008F7B5F"/>
    <w:rsid w:val="0090455C"/>
    <w:rsid w:val="00906BD1"/>
    <w:rsid w:val="009105E1"/>
    <w:rsid w:val="00923596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51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02A3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72D7"/>
    <w:rsid w:val="00C61D88"/>
    <w:rsid w:val="00C728F6"/>
    <w:rsid w:val="00C81DEF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3C04"/>
    <w:rsid w:val="00CD4229"/>
    <w:rsid w:val="00CE126E"/>
    <w:rsid w:val="00CE4CDA"/>
    <w:rsid w:val="00CE61E9"/>
    <w:rsid w:val="00CF00AC"/>
    <w:rsid w:val="00CF2CD9"/>
    <w:rsid w:val="00CF2DCA"/>
    <w:rsid w:val="00CF5402"/>
    <w:rsid w:val="00D007EA"/>
    <w:rsid w:val="00D02160"/>
    <w:rsid w:val="00D02C0B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5684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1AE8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4D12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C36D-606F-4F48-936D-BE527C96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</dc:creator>
  <cp:lastModifiedBy>Eleonora Salvato</cp:lastModifiedBy>
  <cp:revision>9</cp:revision>
  <cp:lastPrinted>2017-09-07T10:02:00Z</cp:lastPrinted>
  <dcterms:created xsi:type="dcterms:W3CDTF">2022-10-11T13:04:00Z</dcterms:created>
  <dcterms:modified xsi:type="dcterms:W3CDTF">2022-10-12T06:38:00Z</dcterms:modified>
</cp:coreProperties>
</file>