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345E1" w14:textId="77777777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09DC83C9" w14:textId="77777777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39054C85" w14:textId="5888C640" w:rsidR="00134559" w:rsidRPr="008E0D91" w:rsidRDefault="00134559" w:rsidP="00580A16">
      <w:pPr>
        <w:ind w:left="-284"/>
        <w:jc w:val="center"/>
        <w:rPr>
          <w:rFonts w:ascii="Calibri" w:hAnsi="Calibri"/>
          <w:sz w:val="22"/>
          <w:szCs w:val="22"/>
          <w:u w:val="single"/>
          <w:lang w:eastAsia="ar-SA"/>
        </w:rPr>
      </w:pPr>
      <w:bookmarkStart w:id="0" w:name="_Hlk116455860"/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1B556090" w14:textId="77777777" w:rsidR="00134559" w:rsidRDefault="00134559" w:rsidP="00134559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35662A69" w14:textId="77777777"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2B75DD88" w14:textId="77777777"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63C066A6" w14:textId="27A3793E" w:rsidR="00134559" w:rsidRDefault="008E6A53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Dell’IC MATTEOTTI CIRILLO</w:t>
      </w:r>
    </w:p>
    <w:p w14:paraId="672EC9A4" w14:textId="77777777" w:rsidR="00134559" w:rsidRDefault="00134559" w:rsidP="00134559">
      <w:pPr>
        <w:autoSpaceDE w:val="0"/>
        <w:ind w:left="5103"/>
        <w:jc w:val="both"/>
        <w:rPr>
          <w:rFonts w:ascii="Arial" w:hAnsi="Arial" w:cs="Arial"/>
        </w:rPr>
      </w:pPr>
    </w:p>
    <w:p w14:paraId="4881EA3E" w14:textId="5BFC30A5" w:rsidR="008E6A53" w:rsidRPr="008E6A53" w:rsidRDefault="00134559" w:rsidP="008E6A53">
      <w:pPr>
        <w:autoSpaceDE w:val="0"/>
        <w:jc w:val="both"/>
        <w:rPr>
          <w:rFonts w:asciiTheme="minorHAnsi" w:hAnsiTheme="minorHAnsi" w:cstheme="minorHAnsi"/>
          <w:b/>
          <w:bCs/>
          <w:i/>
        </w:rPr>
      </w:pPr>
      <w:r w:rsidRPr="008E6A53">
        <w:rPr>
          <w:rFonts w:ascii="Arial" w:hAnsi="Arial" w:cs="Arial"/>
          <w:b/>
          <w:bCs/>
          <w:sz w:val="18"/>
          <w:szCs w:val="18"/>
        </w:rPr>
        <w:t>Domanda di ADESIONE alla selezione bando PON FSE avviso</w:t>
      </w:r>
      <w:r w:rsidR="00760F74" w:rsidRPr="008E6A53">
        <w:rPr>
          <w:rFonts w:ascii="Arial" w:hAnsi="Arial" w:cs="Arial"/>
          <w:b/>
          <w:bCs/>
          <w:sz w:val="18"/>
          <w:szCs w:val="18"/>
        </w:rPr>
        <w:t xml:space="preserve"> apprendimento e socialità</w:t>
      </w:r>
      <w:r w:rsidR="008E6A53" w:rsidRPr="008E6A53">
        <w:rPr>
          <w:rFonts w:ascii="Arial" w:hAnsi="Arial" w:cs="Arial"/>
          <w:b/>
          <w:bCs/>
          <w:sz w:val="18"/>
          <w:szCs w:val="18"/>
        </w:rPr>
        <w:t>_</w:t>
      </w:r>
      <w:r w:rsidR="008E6A53" w:rsidRPr="008E6A53">
        <w:rPr>
          <w:rFonts w:asciiTheme="minorHAnsi" w:hAnsiTheme="minorHAnsi" w:cstheme="minorHAnsi"/>
          <w:b/>
          <w:bCs/>
          <w:i/>
        </w:rPr>
        <w:t>10.1.1A-FDRPOC-CA-2022-</w:t>
      </w:r>
      <w:r w:rsidR="008E6A53" w:rsidRPr="008E6A53">
        <w:rPr>
          <w:rFonts w:asciiTheme="minorHAnsi" w:hAnsiTheme="minorHAnsi" w:cstheme="minorHAnsi"/>
          <w:b/>
          <w:bCs/>
          <w:i/>
          <w:highlight w:val="yellow"/>
        </w:rPr>
        <w:t>157</w:t>
      </w:r>
      <w:r w:rsidR="008E6A53" w:rsidRPr="008E6A53">
        <w:rPr>
          <w:rFonts w:asciiTheme="minorHAnsi" w:hAnsiTheme="minorHAnsi" w:cstheme="minorHAnsi"/>
          <w:b/>
          <w:bCs/>
          <w:i/>
        </w:rPr>
        <w:t xml:space="preserve">  CUP C24C2200 0170001</w:t>
      </w:r>
    </w:p>
    <w:p w14:paraId="6696F6AB" w14:textId="77777777" w:rsidR="008E6A53" w:rsidRDefault="008E6A53" w:rsidP="00134559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0D6E48BE" w14:textId="77777777" w:rsidR="00134559" w:rsidRPr="008E0D91" w:rsidRDefault="00134559" w:rsidP="00134559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164F0041" w14:textId="6CCFD7BE" w:rsidR="00134559" w:rsidRPr="008E6A53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  <w:r w:rsidR="008E6A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nato/a a _______________________________________________ il ____________________</w:t>
      </w:r>
      <w:r w:rsidR="008E6A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codice fiscale |__|__|__|__|__|__|__|__|__|__|__|__|__|__|__|__|</w:t>
      </w:r>
      <w:r w:rsidR="008E6A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residente a</w:t>
      </w:r>
      <w:r w:rsidR="008E6A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___________________________via_____________________________________</w:t>
      </w:r>
      <w:r w:rsidR="008E6A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recapito tel. _____________________________ recapito cell. _____________________</w:t>
      </w:r>
      <w:r w:rsidR="008E6A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indirizzo E-Mail ________________________________________________________</w:t>
      </w:r>
      <w:r w:rsidR="008E6A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servizio con la qualifica di ______________________________________________________________</w:t>
      </w:r>
    </w:p>
    <w:p w14:paraId="6FC97522" w14:textId="5D21CF7D" w:rsidR="00134559" w:rsidRDefault="00134559" w:rsidP="00242276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  <w:r w:rsidR="00242276">
        <w:rPr>
          <w:rFonts w:ascii="Arial" w:hAnsi="Arial" w:cs="Arial"/>
          <w:b/>
          <w:sz w:val="18"/>
          <w:szCs w:val="18"/>
        </w:rPr>
        <w:t>A</w:t>
      </w:r>
    </w:p>
    <w:p w14:paraId="1E9F8A0C" w14:textId="279491A5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</w:t>
      </w:r>
      <w:r w:rsidR="00760F74">
        <w:rPr>
          <w:rFonts w:ascii="Arial" w:hAnsi="Arial" w:cs="Arial"/>
          <w:sz w:val="18"/>
          <w:szCs w:val="18"/>
        </w:rPr>
        <w:t xml:space="preserve"> di</w:t>
      </w:r>
      <w:r>
        <w:rPr>
          <w:rFonts w:ascii="Arial" w:hAnsi="Arial" w:cs="Arial"/>
          <w:sz w:val="18"/>
          <w:szCs w:val="18"/>
        </w:rPr>
        <w:t>:</w:t>
      </w:r>
    </w:p>
    <w:tbl>
      <w:tblPr>
        <w:tblpPr w:leftFromText="141" w:rightFromText="141" w:vertAnchor="text" w:horzAnchor="margin" w:tblpXSpec="center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8E6A53" w14:paraId="7515DD50" w14:textId="51EA5BFB" w:rsidTr="008E6A53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0FA6852" w14:textId="77777777" w:rsidR="008E6A53" w:rsidRPr="008E0D91" w:rsidRDefault="008E6A53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1180ECFB" w14:textId="6CBB8B9E" w:rsidR="008E6A53" w:rsidRPr="008E0D91" w:rsidRDefault="008E6A53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6D77DEF" w14:textId="7BEC38E3" w:rsidR="008E6A53" w:rsidRPr="008E0D91" w:rsidRDefault="008E6A53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AREA ( da specificare solo se ci si candida come assistente amministrativo) </w:t>
            </w:r>
          </w:p>
        </w:tc>
      </w:tr>
      <w:tr w:rsidR="008E6A53" w14:paraId="5B843187" w14:textId="3406F3D2" w:rsidTr="008E6A53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4165" w14:textId="77777777" w:rsidR="008E6A53" w:rsidRPr="008E0D91" w:rsidRDefault="008E6A53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98EF" w14:textId="77777777" w:rsidR="008E6A53" w:rsidRDefault="008E6A53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8966" w14:textId="77777777" w:rsidR="008E6A53" w:rsidRDefault="008E6A53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8E6A53" w14:paraId="208E652A" w14:textId="53D7B3D1" w:rsidTr="008E6A53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F9A2" w14:textId="77777777" w:rsidR="008E6A53" w:rsidRPr="008E0D91" w:rsidRDefault="008E6A53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A3C6" w14:textId="77777777" w:rsidR="008E6A53" w:rsidRDefault="008E6A53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47BF" w14:textId="77777777" w:rsidR="008E6A53" w:rsidRDefault="008E6A53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697FA907" w14:textId="77777777" w:rsidR="00134559" w:rsidRDefault="00134559" w:rsidP="00134559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6946ADC2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C5BBD0C" w14:textId="24EEE785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6703AD2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1A8D4C6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9B7E0A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5E32687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EDDA7F8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881A4AB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970A3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0D6FAE82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1086727E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E3074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09A9E1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76AF786C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4ABBD8C" w14:textId="77777777" w:rsidR="00134559" w:rsidRDefault="00134559" w:rsidP="00134559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0B93768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33361A1E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D94AFEA" w14:textId="77777777" w:rsidR="00134559" w:rsidRPr="008E0D91" w:rsidRDefault="00134559" w:rsidP="00134559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0C2D74A2" w14:textId="77777777" w:rsidR="00134559" w:rsidRDefault="00134559" w:rsidP="00134559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6D92AFE5" w14:textId="7C948CE1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760F74">
        <w:rPr>
          <w:rFonts w:ascii="Arial" w:hAnsi="Arial" w:cs="Arial"/>
          <w:sz w:val="18"/>
          <w:szCs w:val="18"/>
        </w:rPr>
        <w:t xml:space="preserve"> e successive modifiche GDPR 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760F74">
        <w:rPr>
          <w:rFonts w:ascii="Arial" w:hAnsi="Arial" w:cs="Arial"/>
          <w:sz w:val="18"/>
          <w:szCs w:val="18"/>
        </w:rPr>
        <w:t>l’istituto________________</w:t>
      </w:r>
      <w:r>
        <w:rPr>
          <w:rFonts w:ascii="Arial" w:hAnsi="Arial" w:cs="Arial"/>
          <w:sz w:val="18"/>
          <w:szCs w:val="18"/>
        </w:rPr>
        <w:t xml:space="preserve"> altrattamento dei dati contenuti nella presente autocertificazione esclusivamente nell’ambito e per i</w:t>
      </w:r>
      <w:r w:rsidR="00760F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69ED937D" w14:textId="77777777" w:rsidR="008E6A53" w:rsidRDefault="008E6A53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080F3A3" w14:textId="77777777" w:rsidR="008E6A53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</w:t>
      </w:r>
      <w:bookmarkEnd w:id="0"/>
    </w:p>
    <w:sectPr w:rsidR="008E6A53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6A2F" w14:textId="77777777" w:rsidR="007D7D50" w:rsidRDefault="007D7D50">
      <w:r>
        <w:separator/>
      </w:r>
    </w:p>
  </w:endnote>
  <w:endnote w:type="continuationSeparator" w:id="0">
    <w:p w14:paraId="2DACA50B" w14:textId="77777777" w:rsidR="007D7D50" w:rsidRDefault="007D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260B" w14:textId="6D217A49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42276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6ABEC" w14:textId="77777777" w:rsidR="007D7D50" w:rsidRDefault="007D7D50">
      <w:r>
        <w:separator/>
      </w:r>
    </w:p>
  </w:footnote>
  <w:footnote w:type="continuationSeparator" w:id="0">
    <w:p w14:paraId="466FD07F" w14:textId="77777777" w:rsidR="007D7D50" w:rsidRDefault="007D7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3B3066D"/>
    <w:multiLevelType w:val="hybridMultilevel"/>
    <w:tmpl w:val="89749340"/>
    <w:lvl w:ilvl="0" w:tplc="776AB906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95" w:hanging="360"/>
      </w:pPr>
    </w:lvl>
    <w:lvl w:ilvl="2" w:tplc="0410001B" w:tentative="1">
      <w:start w:val="1"/>
      <w:numFmt w:val="lowerRoman"/>
      <w:lvlText w:val="%3."/>
      <w:lvlJc w:val="right"/>
      <w:pPr>
        <w:ind w:left="2715" w:hanging="180"/>
      </w:pPr>
    </w:lvl>
    <w:lvl w:ilvl="3" w:tplc="0410000F" w:tentative="1">
      <w:start w:val="1"/>
      <w:numFmt w:val="decimal"/>
      <w:lvlText w:val="%4."/>
      <w:lvlJc w:val="left"/>
      <w:pPr>
        <w:ind w:left="3435" w:hanging="360"/>
      </w:pPr>
    </w:lvl>
    <w:lvl w:ilvl="4" w:tplc="04100019" w:tentative="1">
      <w:start w:val="1"/>
      <w:numFmt w:val="lowerLetter"/>
      <w:lvlText w:val="%5."/>
      <w:lvlJc w:val="left"/>
      <w:pPr>
        <w:ind w:left="4155" w:hanging="360"/>
      </w:pPr>
    </w:lvl>
    <w:lvl w:ilvl="5" w:tplc="0410001B" w:tentative="1">
      <w:start w:val="1"/>
      <w:numFmt w:val="lowerRoman"/>
      <w:lvlText w:val="%6."/>
      <w:lvlJc w:val="right"/>
      <w:pPr>
        <w:ind w:left="4875" w:hanging="180"/>
      </w:pPr>
    </w:lvl>
    <w:lvl w:ilvl="6" w:tplc="0410000F" w:tentative="1">
      <w:start w:val="1"/>
      <w:numFmt w:val="decimal"/>
      <w:lvlText w:val="%7."/>
      <w:lvlJc w:val="left"/>
      <w:pPr>
        <w:ind w:left="5595" w:hanging="360"/>
      </w:pPr>
    </w:lvl>
    <w:lvl w:ilvl="7" w:tplc="04100019" w:tentative="1">
      <w:start w:val="1"/>
      <w:numFmt w:val="lowerLetter"/>
      <w:lvlText w:val="%8."/>
      <w:lvlJc w:val="left"/>
      <w:pPr>
        <w:ind w:left="6315" w:hanging="360"/>
      </w:pPr>
    </w:lvl>
    <w:lvl w:ilvl="8" w:tplc="0410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2090C"/>
    <w:multiLevelType w:val="hybridMultilevel"/>
    <w:tmpl w:val="8EA0100A"/>
    <w:lvl w:ilvl="0" w:tplc="6C3EE826">
      <w:start w:val="1"/>
      <w:numFmt w:val="decimal"/>
      <w:lvlText w:val="%1."/>
      <w:lvlJc w:val="left"/>
      <w:pPr>
        <w:ind w:left="1635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2355" w:hanging="360"/>
      </w:pPr>
    </w:lvl>
    <w:lvl w:ilvl="2" w:tplc="0410001B" w:tentative="1">
      <w:start w:val="1"/>
      <w:numFmt w:val="lowerRoman"/>
      <w:lvlText w:val="%3."/>
      <w:lvlJc w:val="right"/>
      <w:pPr>
        <w:ind w:left="3075" w:hanging="180"/>
      </w:pPr>
    </w:lvl>
    <w:lvl w:ilvl="3" w:tplc="0410000F" w:tentative="1">
      <w:start w:val="1"/>
      <w:numFmt w:val="decimal"/>
      <w:lvlText w:val="%4."/>
      <w:lvlJc w:val="left"/>
      <w:pPr>
        <w:ind w:left="3795" w:hanging="360"/>
      </w:pPr>
    </w:lvl>
    <w:lvl w:ilvl="4" w:tplc="04100019" w:tentative="1">
      <w:start w:val="1"/>
      <w:numFmt w:val="lowerLetter"/>
      <w:lvlText w:val="%5."/>
      <w:lvlJc w:val="left"/>
      <w:pPr>
        <w:ind w:left="4515" w:hanging="360"/>
      </w:pPr>
    </w:lvl>
    <w:lvl w:ilvl="5" w:tplc="0410001B" w:tentative="1">
      <w:start w:val="1"/>
      <w:numFmt w:val="lowerRoman"/>
      <w:lvlText w:val="%6."/>
      <w:lvlJc w:val="right"/>
      <w:pPr>
        <w:ind w:left="5235" w:hanging="180"/>
      </w:pPr>
    </w:lvl>
    <w:lvl w:ilvl="6" w:tplc="0410000F" w:tentative="1">
      <w:start w:val="1"/>
      <w:numFmt w:val="decimal"/>
      <w:lvlText w:val="%7."/>
      <w:lvlJc w:val="left"/>
      <w:pPr>
        <w:ind w:left="5955" w:hanging="360"/>
      </w:pPr>
    </w:lvl>
    <w:lvl w:ilvl="7" w:tplc="04100019" w:tentative="1">
      <w:start w:val="1"/>
      <w:numFmt w:val="lowerLetter"/>
      <w:lvlText w:val="%8."/>
      <w:lvlJc w:val="left"/>
      <w:pPr>
        <w:ind w:left="6675" w:hanging="360"/>
      </w:pPr>
    </w:lvl>
    <w:lvl w:ilvl="8" w:tplc="0410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D3390"/>
    <w:multiLevelType w:val="hybridMultilevel"/>
    <w:tmpl w:val="688AEBD0"/>
    <w:lvl w:ilvl="0" w:tplc="1B3AFD2E">
      <w:start w:val="1"/>
      <w:numFmt w:val="decimal"/>
      <w:lvlText w:val="%1."/>
      <w:lvlJc w:val="left"/>
      <w:pPr>
        <w:ind w:left="1647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7137286F"/>
    <w:multiLevelType w:val="hybridMultilevel"/>
    <w:tmpl w:val="1FBCBFC8"/>
    <w:lvl w:ilvl="0" w:tplc="5E0C5EBE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B461A"/>
    <w:multiLevelType w:val="hybridMultilevel"/>
    <w:tmpl w:val="210E72D4"/>
    <w:lvl w:ilvl="0" w:tplc="DEC60E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10747108">
    <w:abstractNumId w:val="6"/>
  </w:num>
  <w:num w:numId="2" w16cid:durableId="22443286">
    <w:abstractNumId w:val="13"/>
  </w:num>
  <w:num w:numId="3" w16cid:durableId="2145804181">
    <w:abstractNumId w:val="0"/>
  </w:num>
  <w:num w:numId="4" w16cid:durableId="807623873">
    <w:abstractNumId w:val="1"/>
  </w:num>
  <w:num w:numId="5" w16cid:durableId="1376931382">
    <w:abstractNumId w:val="2"/>
  </w:num>
  <w:num w:numId="6" w16cid:durableId="150409740">
    <w:abstractNumId w:val="10"/>
  </w:num>
  <w:num w:numId="7" w16cid:durableId="1778793470">
    <w:abstractNumId w:val="8"/>
  </w:num>
  <w:num w:numId="8" w16cid:durableId="1663503781">
    <w:abstractNumId w:val="14"/>
  </w:num>
  <w:num w:numId="9" w16cid:durableId="28385730">
    <w:abstractNumId w:val="12"/>
  </w:num>
  <w:num w:numId="10" w16cid:durableId="820654040">
    <w:abstractNumId w:val="22"/>
  </w:num>
  <w:num w:numId="11" w16cid:durableId="2092923984">
    <w:abstractNumId w:val="9"/>
  </w:num>
  <w:num w:numId="12" w16cid:durableId="1256091003">
    <w:abstractNumId w:val="17"/>
  </w:num>
  <w:num w:numId="13" w16cid:durableId="398215624">
    <w:abstractNumId w:val="15"/>
  </w:num>
  <w:num w:numId="14" w16cid:durableId="966354998">
    <w:abstractNumId w:val="19"/>
  </w:num>
  <w:num w:numId="15" w16cid:durableId="1280337067">
    <w:abstractNumId w:val="16"/>
  </w:num>
  <w:num w:numId="16" w16cid:durableId="1531838859">
    <w:abstractNumId w:val="7"/>
  </w:num>
  <w:num w:numId="17" w16cid:durableId="629896488">
    <w:abstractNumId w:val="3"/>
  </w:num>
  <w:num w:numId="18" w16cid:durableId="1662586035">
    <w:abstractNumId w:val="4"/>
  </w:num>
  <w:num w:numId="19" w16cid:durableId="348529814">
    <w:abstractNumId w:val="11"/>
  </w:num>
  <w:num w:numId="20" w16cid:durableId="1087846587">
    <w:abstractNumId w:val="21"/>
  </w:num>
  <w:num w:numId="21" w16cid:durableId="1728524972">
    <w:abstractNumId w:val="5"/>
  </w:num>
  <w:num w:numId="22" w16cid:durableId="1682968245">
    <w:abstractNumId w:val="20"/>
  </w:num>
  <w:num w:numId="23" w16cid:durableId="1225721191">
    <w:abstractNumId w:val="23"/>
  </w:num>
  <w:num w:numId="24" w16cid:durableId="4876682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17F5"/>
    <w:rsid w:val="000736AB"/>
    <w:rsid w:val="00076882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304D"/>
    <w:rsid w:val="00174486"/>
    <w:rsid w:val="00174541"/>
    <w:rsid w:val="00175FFB"/>
    <w:rsid w:val="00182723"/>
    <w:rsid w:val="00183AB4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2276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3D6C"/>
    <w:rsid w:val="003B79E2"/>
    <w:rsid w:val="003C0DE3"/>
    <w:rsid w:val="003E18F4"/>
    <w:rsid w:val="003E2DA4"/>
    <w:rsid w:val="003E2E35"/>
    <w:rsid w:val="003E5C47"/>
    <w:rsid w:val="003F5439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D18E3"/>
    <w:rsid w:val="004D1C0F"/>
    <w:rsid w:val="004E105E"/>
    <w:rsid w:val="004E6955"/>
    <w:rsid w:val="004E786F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7C0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0A16"/>
    <w:rsid w:val="00583A1F"/>
    <w:rsid w:val="00585647"/>
    <w:rsid w:val="00585A3D"/>
    <w:rsid w:val="00585C3D"/>
    <w:rsid w:val="00591CC1"/>
    <w:rsid w:val="005A7F30"/>
    <w:rsid w:val="005B65B5"/>
    <w:rsid w:val="005C6B4C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6F73B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D7D50"/>
    <w:rsid w:val="007E0636"/>
    <w:rsid w:val="007E2352"/>
    <w:rsid w:val="007F17F0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499"/>
    <w:rsid w:val="00842ABD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C70EE"/>
    <w:rsid w:val="008D1317"/>
    <w:rsid w:val="008E0D91"/>
    <w:rsid w:val="008E0DE5"/>
    <w:rsid w:val="008E6A53"/>
    <w:rsid w:val="008F28B1"/>
    <w:rsid w:val="008F3CD8"/>
    <w:rsid w:val="008F7B5F"/>
    <w:rsid w:val="0090455C"/>
    <w:rsid w:val="00906BD1"/>
    <w:rsid w:val="009105E1"/>
    <w:rsid w:val="00923596"/>
    <w:rsid w:val="009246DD"/>
    <w:rsid w:val="00926477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51A"/>
    <w:rsid w:val="00A31FDE"/>
    <w:rsid w:val="00A32674"/>
    <w:rsid w:val="00A32D87"/>
    <w:rsid w:val="00A403C5"/>
    <w:rsid w:val="00A41940"/>
    <w:rsid w:val="00A41BEA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A0AF3"/>
    <w:rsid w:val="00AA6CCD"/>
    <w:rsid w:val="00AB3F38"/>
    <w:rsid w:val="00AB76C8"/>
    <w:rsid w:val="00AC62CF"/>
    <w:rsid w:val="00AD07E7"/>
    <w:rsid w:val="00AD28CB"/>
    <w:rsid w:val="00AD540E"/>
    <w:rsid w:val="00AE6A54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65801"/>
    <w:rsid w:val="00B671DC"/>
    <w:rsid w:val="00B833F2"/>
    <w:rsid w:val="00B87A3D"/>
    <w:rsid w:val="00B90CAE"/>
    <w:rsid w:val="00B92B95"/>
    <w:rsid w:val="00B9303C"/>
    <w:rsid w:val="00BA532D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2423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33D57"/>
    <w:rsid w:val="00C3593E"/>
    <w:rsid w:val="00C3692A"/>
    <w:rsid w:val="00C410EF"/>
    <w:rsid w:val="00C47403"/>
    <w:rsid w:val="00C572D7"/>
    <w:rsid w:val="00C61D88"/>
    <w:rsid w:val="00C63941"/>
    <w:rsid w:val="00C728F6"/>
    <w:rsid w:val="00C85681"/>
    <w:rsid w:val="00C9066B"/>
    <w:rsid w:val="00C93DD3"/>
    <w:rsid w:val="00CA7616"/>
    <w:rsid w:val="00CB5774"/>
    <w:rsid w:val="00CB5D21"/>
    <w:rsid w:val="00CC066E"/>
    <w:rsid w:val="00CC34E5"/>
    <w:rsid w:val="00CC6D2D"/>
    <w:rsid w:val="00CC72EB"/>
    <w:rsid w:val="00CD05C5"/>
    <w:rsid w:val="00CD3C04"/>
    <w:rsid w:val="00CD4229"/>
    <w:rsid w:val="00CE126E"/>
    <w:rsid w:val="00CE4CDA"/>
    <w:rsid w:val="00CE61E9"/>
    <w:rsid w:val="00CF00AC"/>
    <w:rsid w:val="00CF2CD9"/>
    <w:rsid w:val="00CF2DCA"/>
    <w:rsid w:val="00CF5402"/>
    <w:rsid w:val="00D007EA"/>
    <w:rsid w:val="00D02160"/>
    <w:rsid w:val="00D02C0B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75684"/>
    <w:rsid w:val="00D81C29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65F7"/>
    <w:rsid w:val="00EE2CF3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645F8"/>
    <w:rsid w:val="00F676F5"/>
    <w:rsid w:val="00F800D7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  <w15:docId w15:val="{4AA0C2FA-4639-4073-842E-9EF6F829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6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3C36D-606F-4F48-936D-BE527C96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</dc:creator>
  <cp:lastModifiedBy>Eleonora Salvato</cp:lastModifiedBy>
  <cp:revision>8</cp:revision>
  <cp:lastPrinted>2017-09-07T10:02:00Z</cp:lastPrinted>
  <dcterms:created xsi:type="dcterms:W3CDTF">2022-10-11T13:04:00Z</dcterms:created>
  <dcterms:modified xsi:type="dcterms:W3CDTF">2022-10-12T06:38:00Z</dcterms:modified>
</cp:coreProperties>
</file>