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3F3" w:rsidRPr="00654CCE" w:rsidRDefault="004903F3" w:rsidP="00654CCE">
      <w:pPr>
        <w:jc w:val="both"/>
        <w:rPr>
          <w:rStyle w:val="Enfasigrassetto"/>
          <w:rFonts w:asciiTheme="majorHAnsi" w:hAnsiTheme="majorHAnsi"/>
          <w:b w:val="0"/>
          <w:bCs w:val="0"/>
          <w:sz w:val="24"/>
          <w:szCs w:val="24"/>
        </w:rPr>
      </w:pPr>
      <w:r w:rsidRPr="00654CCE">
        <w:rPr>
          <w:rFonts w:asciiTheme="majorHAnsi" w:hAnsiTheme="majorHAnsi"/>
          <w:noProof/>
          <w:sz w:val="24"/>
          <w:szCs w:val="24"/>
          <w:lang w:eastAsia="it-IT"/>
        </w:rPr>
        <w:drawing>
          <wp:inline distT="0" distB="0" distL="0" distR="0">
            <wp:extent cx="6120130" cy="2495550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ttur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3806" w:rsidRPr="00654CCE" w:rsidRDefault="00413806" w:rsidP="00654CCE">
      <w:pPr>
        <w:jc w:val="both"/>
        <w:rPr>
          <w:rStyle w:val="Enfasigrassetto"/>
          <w:rFonts w:asciiTheme="majorHAnsi" w:hAnsiTheme="majorHAnsi"/>
          <w:b w:val="0"/>
          <w:sz w:val="24"/>
          <w:szCs w:val="24"/>
        </w:rPr>
      </w:pPr>
    </w:p>
    <w:p w:rsidR="00654CCE" w:rsidRPr="00654CCE" w:rsidRDefault="00654CCE" w:rsidP="00654CCE">
      <w:pPr>
        <w:pStyle w:val="a"/>
        <w:spacing w:after="0" w:line="200" w:lineRule="atLeast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654CCE">
        <w:rPr>
          <w:rFonts w:asciiTheme="majorHAnsi" w:hAnsiTheme="majorHAnsi" w:cs="Arial"/>
          <w:color w:val="000000"/>
          <w:sz w:val="24"/>
          <w:szCs w:val="24"/>
        </w:rPr>
        <w:t>Il giorno _________ del mese di ______________ dell’ anno  _______ alle ore ________ si è riunito il Consiglio di classe de</w:t>
      </w:r>
      <w:r w:rsidR="00413806">
        <w:rPr>
          <w:rFonts w:asciiTheme="majorHAnsi" w:hAnsiTheme="majorHAnsi" w:cs="Arial"/>
          <w:color w:val="000000"/>
          <w:sz w:val="24"/>
          <w:szCs w:val="24"/>
        </w:rPr>
        <w:t xml:space="preserve">lla  ____________ presso  la sede di via Baracca, 23  </w:t>
      </w:r>
      <w:r w:rsidRPr="00654CCE">
        <w:rPr>
          <w:rFonts w:asciiTheme="majorHAnsi" w:hAnsiTheme="majorHAnsi" w:cs="Arial"/>
          <w:color w:val="000000"/>
          <w:sz w:val="24"/>
          <w:szCs w:val="24"/>
        </w:rPr>
        <w:t xml:space="preserve"> dell’Istituto Comprensivo</w:t>
      </w:r>
      <w:r>
        <w:rPr>
          <w:rFonts w:asciiTheme="majorHAnsi" w:hAnsiTheme="majorHAnsi" w:cs="Arial"/>
          <w:color w:val="000000"/>
          <w:sz w:val="24"/>
          <w:szCs w:val="24"/>
        </w:rPr>
        <w:t xml:space="preserve"> di Grumo </w:t>
      </w:r>
      <w:proofErr w:type="spellStart"/>
      <w:r>
        <w:rPr>
          <w:rFonts w:asciiTheme="majorHAnsi" w:hAnsiTheme="majorHAnsi" w:cs="Arial"/>
          <w:color w:val="000000"/>
          <w:sz w:val="24"/>
          <w:szCs w:val="24"/>
        </w:rPr>
        <w:t>Nevano</w:t>
      </w:r>
      <w:proofErr w:type="spellEnd"/>
      <w:r w:rsidR="00413806">
        <w:rPr>
          <w:rFonts w:asciiTheme="majorHAnsi" w:hAnsiTheme="majorHAnsi" w:cs="Arial"/>
          <w:color w:val="000000"/>
          <w:sz w:val="24"/>
          <w:szCs w:val="24"/>
        </w:rPr>
        <w:t>,</w:t>
      </w:r>
      <w:r w:rsidRPr="00654CCE">
        <w:rPr>
          <w:rFonts w:asciiTheme="majorHAnsi" w:hAnsiTheme="majorHAnsi" w:cs="Arial"/>
          <w:color w:val="000000"/>
          <w:sz w:val="24"/>
          <w:szCs w:val="24"/>
        </w:rPr>
        <w:t xml:space="preserve"> regolarmente convocato dal  Dirigente Scolastico con  circolare  n°____</w:t>
      </w:r>
      <w:r w:rsidR="00413806">
        <w:rPr>
          <w:rFonts w:asciiTheme="majorHAnsi" w:hAnsiTheme="majorHAnsi" w:cs="Arial"/>
          <w:color w:val="000000"/>
          <w:sz w:val="24"/>
          <w:szCs w:val="24"/>
        </w:rPr>
        <w:t>___________-</w:t>
      </w:r>
      <w:r w:rsidRPr="00654CCE">
        <w:rPr>
          <w:rFonts w:asciiTheme="majorHAnsi" w:hAnsiTheme="majorHAnsi" w:cs="Arial"/>
          <w:color w:val="000000"/>
          <w:sz w:val="24"/>
          <w:szCs w:val="24"/>
        </w:rPr>
        <w:t xml:space="preserve"> del ________</w:t>
      </w:r>
      <w:r w:rsidR="00413806">
        <w:rPr>
          <w:rFonts w:asciiTheme="majorHAnsi" w:hAnsiTheme="majorHAnsi" w:cs="Arial"/>
          <w:color w:val="000000"/>
          <w:sz w:val="24"/>
          <w:szCs w:val="24"/>
        </w:rPr>
        <w:t>________</w:t>
      </w:r>
      <w:r w:rsidRPr="00654CCE">
        <w:rPr>
          <w:rFonts w:asciiTheme="majorHAnsi" w:hAnsiTheme="majorHAnsi" w:cs="Arial"/>
          <w:color w:val="000000"/>
          <w:sz w:val="24"/>
          <w:szCs w:val="24"/>
        </w:rPr>
        <w:t>, per discutere il seguente ordine del giorno:</w:t>
      </w:r>
    </w:p>
    <w:p w:rsidR="00654CCE" w:rsidRPr="00654CCE" w:rsidRDefault="00654CCE" w:rsidP="00654CCE">
      <w:pPr>
        <w:pStyle w:val="a"/>
        <w:spacing w:after="0" w:line="200" w:lineRule="atLeast"/>
        <w:jc w:val="both"/>
        <w:rPr>
          <w:rFonts w:asciiTheme="majorHAnsi" w:hAnsiTheme="majorHAnsi" w:cs="Arial"/>
          <w:color w:val="000000"/>
          <w:sz w:val="24"/>
          <w:szCs w:val="24"/>
        </w:rPr>
      </w:pPr>
    </w:p>
    <w:p w:rsidR="00654CCE" w:rsidRDefault="00654CCE" w:rsidP="00654CCE">
      <w:pPr>
        <w:pStyle w:val="Corpodeltesto"/>
        <w:rPr>
          <w:lang w:eastAsia="ar-SA"/>
        </w:rPr>
      </w:pPr>
    </w:p>
    <w:p w:rsidR="00654CCE" w:rsidRPr="00654CCE" w:rsidRDefault="00654CCE" w:rsidP="00654CCE">
      <w:pPr>
        <w:pStyle w:val="Corpodeltesto"/>
        <w:rPr>
          <w:rFonts w:asciiTheme="majorHAnsi" w:hAnsiTheme="majorHAnsi"/>
          <w:b/>
          <w:sz w:val="24"/>
          <w:szCs w:val="24"/>
          <w:u w:val="single"/>
          <w:lang w:eastAsia="ar-SA"/>
        </w:rPr>
      </w:pPr>
      <w:r w:rsidRPr="00654CCE">
        <w:rPr>
          <w:rFonts w:asciiTheme="majorHAnsi" w:hAnsiTheme="majorHAnsi"/>
          <w:b/>
          <w:sz w:val="24"/>
          <w:szCs w:val="24"/>
          <w:u w:val="single"/>
          <w:lang w:eastAsia="ar-SA"/>
        </w:rPr>
        <w:t xml:space="preserve">Con la componente docenti </w:t>
      </w:r>
    </w:p>
    <w:p w:rsidR="00654CCE" w:rsidRDefault="00654CCE" w:rsidP="00654CCE">
      <w:pPr>
        <w:pStyle w:val="Corpodeltesto"/>
        <w:rPr>
          <w:rFonts w:asciiTheme="majorHAnsi" w:hAnsiTheme="majorHAnsi"/>
          <w:sz w:val="24"/>
          <w:szCs w:val="24"/>
          <w:lang w:eastAsia="ar-SA"/>
        </w:rPr>
      </w:pPr>
      <w:r w:rsidRPr="00654CCE">
        <w:rPr>
          <w:rFonts w:asciiTheme="majorHAnsi" w:hAnsiTheme="majorHAnsi"/>
          <w:sz w:val="24"/>
          <w:szCs w:val="24"/>
          <w:lang w:eastAsia="ar-SA"/>
        </w:rPr>
        <w:t xml:space="preserve">1. Monitoraggio dell'andamento </w:t>
      </w:r>
      <w:proofErr w:type="spellStart"/>
      <w:r w:rsidRPr="00654CCE">
        <w:rPr>
          <w:rFonts w:asciiTheme="majorHAnsi" w:hAnsiTheme="majorHAnsi"/>
          <w:sz w:val="24"/>
          <w:szCs w:val="24"/>
          <w:lang w:eastAsia="ar-SA"/>
        </w:rPr>
        <w:t>didattico-disciplinare</w:t>
      </w:r>
      <w:proofErr w:type="spellEnd"/>
      <w:r w:rsidRPr="00654CCE">
        <w:rPr>
          <w:rFonts w:asciiTheme="majorHAnsi" w:hAnsiTheme="majorHAnsi"/>
          <w:sz w:val="24"/>
          <w:szCs w:val="24"/>
          <w:lang w:eastAsia="ar-SA"/>
        </w:rPr>
        <w:t xml:space="preserve">, con particolare attenzione all'incidenza delle assenze sul monte ore annuo; </w:t>
      </w:r>
    </w:p>
    <w:p w:rsidR="00654CCE" w:rsidRDefault="00654CCE" w:rsidP="00654CCE">
      <w:pPr>
        <w:pStyle w:val="Corpodeltesto"/>
        <w:rPr>
          <w:rFonts w:asciiTheme="majorHAnsi" w:hAnsiTheme="majorHAnsi"/>
          <w:sz w:val="24"/>
          <w:szCs w:val="24"/>
          <w:lang w:eastAsia="ar-SA"/>
        </w:rPr>
      </w:pPr>
      <w:r w:rsidRPr="00654CCE">
        <w:rPr>
          <w:rFonts w:asciiTheme="majorHAnsi" w:hAnsiTheme="majorHAnsi"/>
          <w:sz w:val="24"/>
          <w:szCs w:val="24"/>
          <w:lang w:eastAsia="ar-SA"/>
        </w:rPr>
        <w:t xml:space="preserve">2. Monitoraggio assenze oltre i 5 </w:t>
      </w:r>
      <w:proofErr w:type="spellStart"/>
      <w:r w:rsidRPr="00654CCE">
        <w:rPr>
          <w:rFonts w:asciiTheme="majorHAnsi" w:hAnsiTheme="majorHAnsi"/>
          <w:sz w:val="24"/>
          <w:szCs w:val="24"/>
          <w:lang w:eastAsia="ar-SA"/>
        </w:rPr>
        <w:t>gg</w:t>
      </w:r>
      <w:proofErr w:type="spellEnd"/>
      <w:r w:rsidRPr="00654CCE">
        <w:rPr>
          <w:rFonts w:asciiTheme="majorHAnsi" w:hAnsiTheme="majorHAnsi"/>
          <w:sz w:val="24"/>
          <w:szCs w:val="24"/>
          <w:lang w:eastAsia="ar-SA"/>
        </w:rPr>
        <w:t xml:space="preserve">; </w:t>
      </w:r>
    </w:p>
    <w:p w:rsidR="00654CCE" w:rsidRDefault="00654CCE" w:rsidP="00654CCE">
      <w:pPr>
        <w:pStyle w:val="Corpodeltesto"/>
        <w:rPr>
          <w:rFonts w:asciiTheme="majorHAnsi" w:hAnsiTheme="majorHAnsi"/>
          <w:sz w:val="24"/>
          <w:szCs w:val="24"/>
          <w:lang w:eastAsia="ar-SA"/>
        </w:rPr>
      </w:pPr>
      <w:r w:rsidRPr="00654CCE">
        <w:rPr>
          <w:rFonts w:asciiTheme="majorHAnsi" w:hAnsiTheme="majorHAnsi"/>
          <w:sz w:val="24"/>
          <w:szCs w:val="24"/>
          <w:lang w:eastAsia="ar-SA"/>
        </w:rPr>
        <w:t xml:space="preserve">3. Orientamento , condivisione e indicazione del Consiglio in merito al compito di realtà; </w:t>
      </w:r>
    </w:p>
    <w:p w:rsidR="00654CCE" w:rsidRDefault="00654CCE" w:rsidP="00654CCE">
      <w:pPr>
        <w:pStyle w:val="Corpodeltesto"/>
        <w:rPr>
          <w:rFonts w:asciiTheme="majorHAnsi" w:hAnsiTheme="majorHAnsi"/>
          <w:sz w:val="24"/>
          <w:szCs w:val="24"/>
          <w:lang w:eastAsia="ar-SA"/>
        </w:rPr>
      </w:pPr>
      <w:r w:rsidRPr="00654CCE">
        <w:rPr>
          <w:rFonts w:asciiTheme="majorHAnsi" w:hAnsiTheme="majorHAnsi"/>
          <w:sz w:val="24"/>
          <w:szCs w:val="24"/>
          <w:lang w:eastAsia="ar-SA"/>
        </w:rPr>
        <w:t xml:space="preserve">4. Interventi educativi e didattici per alunni con particolari bisogni ; </w:t>
      </w:r>
    </w:p>
    <w:p w:rsidR="00654CCE" w:rsidRDefault="00654CCE" w:rsidP="00654CCE">
      <w:pPr>
        <w:pStyle w:val="Corpodeltesto"/>
        <w:rPr>
          <w:rFonts w:asciiTheme="majorHAnsi" w:hAnsiTheme="majorHAnsi"/>
          <w:sz w:val="24"/>
          <w:szCs w:val="24"/>
          <w:lang w:eastAsia="ar-SA"/>
        </w:rPr>
      </w:pPr>
      <w:r w:rsidRPr="00654CCE">
        <w:rPr>
          <w:rFonts w:asciiTheme="majorHAnsi" w:hAnsiTheme="majorHAnsi"/>
          <w:sz w:val="24"/>
          <w:szCs w:val="24"/>
          <w:lang w:eastAsia="ar-SA"/>
        </w:rPr>
        <w:t xml:space="preserve">5. Presentazione e firma del PDP e PEI da parte del consiglio di classe; </w:t>
      </w:r>
    </w:p>
    <w:p w:rsidR="00654CCE" w:rsidRDefault="00654CCE" w:rsidP="00654CCE">
      <w:pPr>
        <w:pStyle w:val="Corpodeltesto"/>
        <w:rPr>
          <w:rFonts w:asciiTheme="majorHAnsi" w:hAnsiTheme="majorHAnsi"/>
          <w:sz w:val="24"/>
          <w:szCs w:val="24"/>
          <w:lang w:eastAsia="ar-SA"/>
        </w:rPr>
      </w:pPr>
      <w:r w:rsidRPr="00654CCE">
        <w:rPr>
          <w:rFonts w:asciiTheme="majorHAnsi" w:hAnsiTheme="majorHAnsi"/>
          <w:sz w:val="24"/>
          <w:szCs w:val="24"/>
          <w:lang w:eastAsia="ar-SA"/>
        </w:rPr>
        <w:t xml:space="preserve">6. Progettazione delle azioni di miglioramento: selezione delle priorità e delle strategie d'intervento; </w:t>
      </w:r>
    </w:p>
    <w:p w:rsidR="00654CCE" w:rsidRPr="00654CCE" w:rsidRDefault="00654CCE" w:rsidP="00654CCE">
      <w:pPr>
        <w:pStyle w:val="Corpodeltesto"/>
        <w:rPr>
          <w:rFonts w:asciiTheme="majorHAnsi" w:hAnsiTheme="majorHAnsi"/>
          <w:sz w:val="24"/>
          <w:szCs w:val="24"/>
          <w:lang w:eastAsia="ar-SA"/>
        </w:rPr>
      </w:pPr>
      <w:r w:rsidRPr="00654CCE">
        <w:rPr>
          <w:rFonts w:asciiTheme="majorHAnsi" w:hAnsiTheme="majorHAnsi"/>
          <w:sz w:val="24"/>
          <w:szCs w:val="24"/>
          <w:lang w:eastAsia="ar-SA"/>
        </w:rPr>
        <w:t xml:space="preserve">7. Individuazione degli alunni che necessitano di recupero. </w:t>
      </w:r>
    </w:p>
    <w:p w:rsidR="00654CCE" w:rsidRPr="00654CCE" w:rsidRDefault="00654CCE" w:rsidP="00654CCE">
      <w:pPr>
        <w:pStyle w:val="Corpodeltesto"/>
        <w:rPr>
          <w:rFonts w:asciiTheme="majorHAnsi" w:hAnsiTheme="majorHAnsi"/>
          <w:b/>
          <w:sz w:val="24"/>
          <w:szCs w:val="24"/>
          <w:u w:val="single"/>
          <w:lang w:eastAsia="ar-SA"/>
        </w:rPr>
      </w:pPr>
      <w:r w:rsidRPr="00654CCE">
        <w:rPr>
          <w:rFonts w:asciiTheme="majorHAnsi" w:hAnsiTheme="majorHAnsi"/>
          <w:b/>
          <w:sz w:val="24"/>
          <w:szCs w:val="24"/>
          <w:u w:val="single"/>
          <w:lang w:eastAsia="ar-SA"/>
        </w:rPr>
        <w:t xml:space="preserve">Con la componente genitori </w:t>
      </w:r>
    </w:p>
    <w:p w:rsidR="00654CCE" w:rsidRDefault="00654CCE" w:rsidP="00654CCE">
      <w:pPr>
        <w:pStyle w:val="Corpodeltesto"/>
        <w:rPr>
          <w:rFonts w:asciiTheme="majorHAnsi" w:hAnsiTheme="majorHAnsi"/>
          <w:sz w:val="24"/>
          <w:szCs w:val="24"/>
          <w:lang w:eastAsia="ar-SA"/>
        </w:rPr>
      </w:pPr>
      <w:r w:rsidRPr="00654CCE">
        <w:rPr>
          <w:rFonts w:asciiTheme="majorHAnsi" w:hAnsiTheme="majorHAnsi"/>
          <w:sz w:val="24"/>
          <w:szCs w:val="24"/>
          <w:lang w:eastAsia="ar-SA"/>
        </w:rPr>
        <w:t xml:space="preserve">1. Insediamento componente genitori nel </w:t>
      </w:r>
      <w:proofErr w:type="spellStart"/>
      <w:r w:rsidRPr="00654CCE">
        <w:rPr>
          <w:rFonts w:asciiTheme="majorHAnsi" w:hAnsiTheme="majorHAnsi"/>
          <w:sz w:val="24"/>
          <w:szCs w:val="24"/>
          <w:lang w:eastAsia="ar-SA"/>
        </w:rPr>
        <w:t>c.d.c.</w:t>
      </w:r>
      <w:proofErr w:type="spellEnd"/>
      <w:r w:rsidRPr="00654CCE">
        <w:rPr>
          <w:rFonts w:asciiTheme="majorHAnsi" w:hAnsiTheme="majorHAnsi"/>
          <w:sz w:val="24"/>
          <w:szCs w:val="24"/>
          <w:lang w:eastAsia="ar-SA"/>
        </w:rPr>
        <w:t xml:space="preserve">; </w:t>
      </w:r>
    </w:p>
    <w:p w:rsidR="00654CCE" w:rsidRDefault="00654CCE" w:rsidP="00654CCE">
      <w:pPr>
        <w:pStyle w:val="Corpodeltesto"/>
        <w:rPr>
          <w:rFonts w:asciiTheme="majorHAnsi" w:hAnsiTheme="majorHAnsi"/>
          <w:sz w:val="24"/>
          <w:szCs w:val="24"/>
          <w:lang w:eastAsia="ar-SA"/>
        </w:rPr>
      </w:pPr>
      <w:r w:rsidRPr="00654CCE">
        <w:rPr>
          <w:rFonts w:asciiTheme="majorHAnsi" w:hAnsiTheme="majorHAnsi"/>
          <w:sz w:val="24"/>
          <w:szCs w:val="24"/>
          <w:lang w:eastAsia="ar-SA"/>
        </w:rPr>
        <w:t xml:space="preserve">2. Presentazione situazione della classe e andamento didattico- disciplinare; </w:t>
      </w:r>
    </w:p>
    <w:p w:rsidR="00654CCE" w:rsidRDefault="00654CCE" w:rsidP="00654CCE">
      <w:pPr>
        <w:pStyle w:val="Corpodeltesto"/>
        <w:rPr>
          <w:rFonts w:asciiTheme="majorHAnsi" w:hAnsiTheme="majorHAnsi"/>
          <w:sz w:val="24"/>
          <w:szCs w:val="24"/>
          <w:lang w:eastAsia="ar-SA"/>
        </w:rPr>
      </w:pPr>
      <w:r w:rsidRPr="00654CCE">
        <w:rPr>
          <w:rFonts w:asciiTheme="majorHAnsi" w:hAnsiTheme="majorHAnsi"/>
          <w:sz w:val="24"/>
          <w:szCs w:val="24"/>
          <w:lang w:eastAsia="ar-SA"/>
        </w:rPr>
        <w:t xml:space="preserve">3. Illustrazione ai genitori neoeletti delle linee essenziali della progettazione educativa annuale di classe; </w:t>
      </w:r>
    </w:p>
    <w:p w:rsidR="00654CCE" w:rsidRDefault="00654CCE" w:rsidP="00654CCE">
      <w:pPr>
        <w:pStyle w:val="Corpodeltesto"/>
        <w:rPr>
          <w:rFonts w:asciiTheme="majorHAnsi" w:hAnsiTheme="majorHAnsi"/>
          <w:sz w:val="24"/>
          <w:szCs w:val="24"/>
          <w:lang w:eastAsia="ar-SA"/>
        </w:rPr>
      </w:pPr>
      <w:r w:rsidRPr="00654CCE">
        <w:rPr>
          <w:rFonts w:asciiTheme="majorHAnsi" w:hAnsiTheme="majorHAnsi"/>
          <w:sz w:val="24"/>
          <w:szCs w:val="24"/>
          <w:lang w:eastAsia="ar-SA"/>
        </w:rPr>
        <w:t xml:space="preserve">4. Condivisione linee generali del compito di realtà; </w:t>
      </w:r>
    </w:p>
    <w:p w:rsidR="00654CCE" w:rsidRDefault="00654CCE" w:rsidP="00654CCE">
      <w:pPr>
        <w:pStyle w:val="Corpodeltesto"/>
        <w:rPr>
          <w:rFonts w:asciiTheme="majorHAnsi" w:hAnsiTheme="majorHAnsi"/>
          <w:sz w:val="24"/>
          <w:szCs w:val="24"/>
          <w:lang w:eastAsia="ar-SA"/>
        </w:rPr>
      </w:pPr>
      <w:r w:rsidRPr="00654CCE">
        <w:rPr>
          <w:rFonts w:asciiTheme="majorHAnsi" w:hAnsiTheme="majorHAnsi"/>
          <w:sz w:val="24"/>
          <w:szCs w:val="24"/>
          <w:lang w:eastAsia="ar-SA"/>
        </w:rPr>
        <w:t xml:space="preserve">5. Ratifica piano uscite didattiche, visite guidate e viaggio di istruzione; </w:t>
      </w:r>
    </w:p>
    <w:p w:rsidR="00B51109" w:rsidRDefault="00654CCE" w:rsidP="00654CCE">
      <w:pPr>
        <w:pStyle w:val="Corpodeltesto"/>
        <w:rPr>
          <w:rFonts w:asciiTheme="majorHAnsi" w:hAnsiTheme="majorHAnsi"/>
          <w:sz w:val="24"/>
          <w:szCs w:val="24"/>
          <w:lang w:eastAsia="ar-SA"/>
        </w:rPr>
      </w:pPr>
      <w:r w:rsidRPr="00654CCE">
        <w:rPr>
          <w:rFonts w:asciiTheme="majorHAnsi" w:hAnsiTheme="majorHAnsi"/>
          <w:sz w:val="24"/>
          <w:szCs w:val="24"/>
          <w:lang w:eastAsia="ar-SA"/>
        </w:rPr>
        <w:t xml:space="preserve">6. Presentazione dei progetti inseriti nell'aggiornamento del </w:t>
      </w:r>
      <w:proofErr w:type="spellStart"/>
      <w:r w:rsidRPr="00654CCE">
        <w:rPr>
          <w:rFonts w:asciiTheme="majorHAnsi" w:hAnsiTheme="majorHAnsi"/>
          <w:sz w:val="24"/>
          <w:szCs w:val="24"/>
          <w:lang w:eastAsia="ar-SA"/>
        </w:rPr>
        <w:t>P.T.O.F.</w:t>
      </w:r>
      <w:proofErr w:type="spellEnd"/>
      <w:r w:rsidRPr="00654CCE">
        <w:rPr>
          <w:rFonts w:asciiTheme="majorHAnsi" w:hAnsiTheme="majorHAnsi"/>
          <w:sz w:val="24"/>
          <w:szCs w:val="24"/>
          <w:lang w:eastAsia="ar-SA"/>
        </w:rPr>
        <w:t xml:space="preserve"> </w:t>
      </w:r>
      <w:proofErr w:type="spellStart"/>
      <w:r w:rsidRPr="00654CCE">
        <w:rPr>
          <w:rFonts w:asciiTheme="majorHAnsi" w:hAnsiTheme="majorHAnsi"/>
          <w:sz w:val="24"/>
          <w:szCs w:val="24"/>
          <w:lang w:eastAsia="ar-SA"/>
        </w:rPr>
        <w:t>a.s.</w:t>
      </w:r>
      <w:proofErr w:type="spellEnd"/>
      <w:r w:rsidRPr="00654CCE">
        <w:rPr>
          <w:rFonts w:asciiTheme="majorHAnsi" w:hAnsiTheme="majorHAnsi"/>
          <w:sz w:val="24"/>
          <w:szCs w:val="24"/>
          <w:lang w:eastAsia="ar-SA"/>
        </w:rPr>
        <w:t xml:space="preserve"> 2018-2019; </w:t>
      </w:r>
    </w:p>
    <w:p w:rsidR="00654CCE" w:rsidRPr="00654CCE" w:rsidRDefault="00654CCE" w:rsidP="00654CCE">
      <w:pPr>
        <w:pStyle w:val="Corpodeltesto"/>
        <w:rPr>
          <w:rFonts w:asciiTheme="majorHAnsi" w:hAnsiTheme="majorHAnsi"/>
          <w:sz w:val="24"/>
          <w:szCs w:val="24"/>
          <w:lang w:eastAsia="ar-SA"/>
        </w:rPr>
      </w:pPr>
      <w:r w:rsidRPr="00654CCE">
        <w:rPr>
          <w:rFonts w:asciiTheme="majorHAnsi" w:hAnsiTheme="majorHAnsi"/>
          <w:sz w:val="24"/>
          <w:szCs w:val="24"/>
          <w:lang w:eastAsia="ar-SA"/>
        </w:rPr>
        <w:t>7. Manifestazioni: solidarietà ( 1 dicembre) , Concerto di Natale ( data da concordare)</w:t>
      </w:r>
    </w:p>
    <w:p w:rsidR="00654CCE" w:rsidRPr="00654CCE" w:rsidRDefault="00654CCE" w:rsidP="00654CCE">
      <w:pPr>
        <w:pStyle w:val="Corpodeltesto"/>
        <w:rPr>
          <w:rFonts w:asciiTheme="majorHAnsi" w:hAnsiTheme="majorHAnsi"/>
          <w:sz w:val="24"/>
          <w:szCs w:val="24"/>
          <w:lang w:eastAsia="ar-SA"/>
        </w:rPr>
      </w:pPr>
    </w:p>
    <w:p w:rsidR="00654CCE" w:rsidRDefault="00654CCE" w:rsidP="00654CCE">
      <w:pPr>
        <w:pStyle w:val="Corpodeltesto"/>
        <w:rPr>
          <w:lang w:eastAsia="ar-SA"/>
        </w:rPr>
      </w:pPr>
    </w:p>
    <w:p w:rsidR="00654CCE" w:rsidRPr="00654CCE" w:rsidRDefault="00654CCE" w:rsidP="00654CCE">
      <w:pPr>
        <w:pStyle w:val="Corpodeltesto"/>
        <w:rPr>
          <w:lang w:eastAsia="ar-SA"/>
        </w:rPr>
      </w:pPr>
    </w:p>
    <w:p w:rsidR="00654CCE" w:rsidRPr="00654CCE" w:rsidRDefault="00654CCE" w:rsidP="00654CCE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Theme="majorHAnsi" w:hAnsiTheme="majorHAnsi" w:cs="Arial"/>
          <w:b/>
          <w:color w:val="000000"/>
          <w:sz w:val="24"/>
          <w:szCs w:val="24"/>
        </w:rPr>
      </w:pPr>
    </w:p>
    <w:p w:rsidR="00654CCE" w:rsidRPr="00654CCE" w:rsidRDefault="00654CCE" w:rsidP="00654CCE">
      <w:pPr>
        <w:spacing w:line="288" w:lineRule="auto"/>
        <w:ind w:hanging="360"/>
        <w:jc w:val="both"/>
        <w:rPr>
          <w:rFonts w:asciiTheme="majorHAnsi" w:hAnsiTheme="majorHAnsi" w:cs="Arial"/>
          <w:sz w:val="24"/>
          <w:szCs w:val="24"/>
        </w:rPr>
      </w:pPr>
      <w:r w:rsidRPr="00654CCE">
        <w:rPr>
          <w:rFonts w:asciiTheme="majorHAnsi" w:hAnsiTheme="majorHAnsi" w:cs="Arial"/>
          <w:sz w:val="24"/>
          <w:szCs w:val="24"/>
        </w:rPr>
        <w:t>Il Consiglio è così composto:</w:t>
      </w:r>
    </w:p>
    <w:p w:rsidR="00654CCE" w:rsidRPr="00654CCE" w:rsidRDefault="00654CCE" w:rsidP="00654CCE">
      <w:pPr>
        <w:spacing w:line="288" w:lineRule="auto"/>
        <w:jc w:val="both"/>
        <w:rPr>
          <w:rFonts w:asciiTheme="majorHAnsi" w:hAnsiTheme="majorHAnsi" w:cs="Arial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831"/>
        <w:gridCol w:w="3782"/>
        <w:gridCol w:w="2378"/>
      </w:tblGrid>
      <w:tr w:rsidR="00654CCE" w:rsidRPr="00654CCE" w:rsidTr="00413806">
        <w:tc>
          <w:tcPr>
            <w:tcW w:w="18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CCE" w:rsidRPr="00654CCE" w:rsidRDefault="00654CCE" w:rsidP="00654CCE">
            <w:pPr>
              <w:pStyle w:val="Contenutotabella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654CCE">
              <w:rPr>
                <w:rFonts w:asciiTheme="majorHAnsi" w:hAnsiTheme="majorHAnsi" w:cs="Arial"/>
                <w:sz w:val="24"/>
                <w:szCs w:val="24"/>
              </w:rPr>
              <w:t>DOCENTE</w:t>
            </w:r>
          </w:p>
        </w:tc>
        <w:tc>
          <w:tcPr>
            <w:tcW w:w="37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CCE" w:rsidRPr="00654CCE" w:rsidRDefault="00654CCE" w:rsidP="00654CCE">
            <w:pPr>
              <w:spacing w:line="288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654CCE">
              <w:rPr>
                <w:rFonts w:asciiTheme="majorHAnsi" w:hAnsiTheme="majorHAnsi" w:cs="Arial"/>
                <w:sz w:val="24"/>
                <w:szCs w:val="24"/>
              </w:rPr>
              <w:t>DISCIPLINA</w:t>
            </w:r>
          </w:p>
        </w:tc>
        <w:tc>
          <w:tcPr>
            <w:tcW w:w="23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4CCE" w:rsidRPr="00654CCE" w:rsidRDefault="00654CCE" w:rsidP="00654CCE">
            <w:pPr>
              <w:spacing w:line="288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654CCE">
              <w:rPr>
                <w:rFonts w:asciiTheme="majorHAnsi" w:hAnsiTheme="majorHAnsi" w:cs="Arial"/>
                <w:sz w:val="24"/>
                <w:szCs w:val="24"/>
              </w:rPr>
              <w:t>presente/assente</w:t>
            </w:r>
          </w:p>
        </w:tc>
      </w:tr>
      <w:tr w:rsidR="00654CCE" w:rsidRPr="00654CCE" w:rsidTr="00413806">
        <w:tc>
          <w:tcPr>
            <w:tcW w:w="18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CCE" w:rsidRPr="00654CCE" w:rsidRDefault="00654CCE" w:rsidP="00654CCE">
            <w:pPr>
              <w:pStyle w:val="Contenutotabella"/>
              <w:snapToGri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CCE" w:rsidRPr="00654CCE" w:rsidRDefault="00654CCE" w:rsidP="00654CCE">
            <w:pPr>
              <w:spacing w:line="288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I</w:t>
            </w:r>
            <w:r w:rsidRPr="00654CCE">
              <w:rPr>
                <w:rFonts w:asciiTheme="majorHAnsi" w:hAnsiTheme="majorHAnsi" w:cs="Arial"/>
                <w:sz w:val="24"/>
                <w:szCs w:val="24"/>
              </w:rPr>
              <w:t>taliano</w:t>
            </w: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4CCE" w:rsidRPr="00654CCE" w:rsidRDefault="00654CCE" w:rsidP="00654CCE">
            <w:pPr>
              <w:spacing w:line="288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654CCE">
              <w:rPr>
                <w:rFonts w:asciiTheme="majorHAnsi" w:hAnsiTheme="majorHAnsi" w:cs="Arial"/>
                <w:sz w:val="24"/>
                <w:szCs w:val="24"/>
              </w:rPr>
              <w:t>presente</w:t>
            </w:r>
          </w:p>
        </w:tc>
      </w:tr>
      <w:tr w:rsidR="00654CCE" w:rsidRPr="00654CCE" w:rsidTr="00413806">
        <w:tc>
          <w:tcPr>
            <w:tcW w:w="18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CCE" w:rsidRPr="00654CCE" w:rsidRDefault="00654CCE" w:rsidP="00654CCE">
            <w:pPr>
              <w:pStyle w:val="Contenutotabella"/>
              <w:snapToGri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CCE" w:rsidRPr="00654CCE" w:rsidRDefault="00654CCE" w:rsidP="00654CCE">
            <w:pPr>
              <w:pStyle w:val="Contenutotabella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S</w:t>
            </w:r>
            <w:r w:rsidRPr="00654CCE">
              <w:rPr>
                <w:rFonts w:asciiTheme="majorHAnsi" w:hAnsiTheme="majorHAnsi" w:cs="Arial"/>
                <w:sz w:val="24"/>
                <w:szCs w:val="24"/>
              </w:rPr>
              <w:t>toria</w:t>
            </w: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4CCE" w:rsidRPr="00654CCE" w:rsidRDefault="00654CCE" w:rsidP="00654CCE">
            <w:pPr>
              <w:pStyle w:val="Contenutotabella"/>
              <w:snapToGri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654CCE" w:rsidRPr="00654CCE" w:rsidTr="00413806">
        <w:tc>
          <w:tcPr>
            <w:tcW w:w="18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CCE" w:rsidRPr="00654CCE" w:rsidRDefault="00654CCE" w:rsidP="00654CCE">
            <w:pPr>
              <w:pStyle w:val="Contenutotabella"/>
              <w:snapToGri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CCE" w:rsidRPr="00654CCE" w:rsidRDefault="00654CCE" w:rsidP="00654CCE">
            <w:pPr>
              <w:pStyle w:val="Contenutotabella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G</w:t>
            </w:r>
            <w:r w:rsidRPr="00654CCE">
              <w:rPr>
                <w:rFonts w:asciiTheme="majorHAnsi" w:hAnsiTheme="majorHAnsi" w:cs="Arial"/>
                <w:sz w:val="24"/>
                <w:szCs w:val="24"/>
              </w:rPr>
              <w:t>eografia</w:t>
            </w: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4CCE" w:rsidRPr="00654CCE" w:rsidRDefault="00654CCE" w:rsidP="00654CCE">
            <w:pPr>
              <w:pStyle w:val="Contenutotabella"/>
              <w:snapToGri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654CCE" w:rsidRPr="00654CCE" w:rsidTr="00413806">
        <w:tc>
          <w:tcPr>
            <w:tcW w:w="18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CCE" w:rsidRPr="00654CCE" w:rsidRDefault="00654CCE" w:rsidP="00654CCE">
            <w:pPr>
              <w:pStyle w:val="Contenutotabella"/>
              <w:snapToGri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CCE" w:rsidRPr="00654CCE" w:rsidRDefault="00654CCE" w:rsidP="00654CCE">
            <w:pPr>
              <w:pStyle w:val="Contenutotabella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654CCE">
              <w:rPr>
                <w:rFonts w:asciiTheme="majorHAnsi" w:hAnsiTheme="majorHAnsi" w:cs="Arial"/>
                <w:sz w:val="24"/>
                <w:szCs w:val="24"/>
              </w:rPr>
              <w:t>Lingua inglese</w:t>
            </w: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4CCE" w:rsidRPr="00654CCE" w:rsidRDefault="00654CCE" w:rsidP="00654CCE">
            <w:pPr>
              <w:pStyle w:val="Contenutotabella"/>
              <w:snapToGri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654CCE" w:rsidRPr="00654CCE" w:rsidTr="00413806">
        <w:tc>
          <w:tcPr>
            <w:tcW w:w="18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CCE" w:rsidRPr="00654CCE" w:rsidRDefault="00654CCE" w:rsidP="00654CCE">
            <w:pPr>
              <w:pStyle w:val="Contenutotabella"/>
              <w:snapToGri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CCE" w:rsidRPr="00654CCE" w:rsidRDefault="00654CCE" w:rsidP="00654CCE">
            <w:pPr>
              <w:pStyle w:val="Contenutotabella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Lingua francese</w:t>
            </w: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4CCE" w:rsidRPr="00654CCE" w:rsidRDefault="00654CCE" w:rsidP="00654CCE">
            <w:pPr>
              <w:pStyle w:val="Contenutotabella"/>
              <w:snapToGri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654CCE" w:rsidRPr="00654CCE" w:rsidTr="00413806">
        <w:tc>
          <w:tcPr>
            <w:tcW w:w="18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CCE" w:rsidRPr="00654CCE" w:rsidRDefault="00654CCE" w:rsidP="00654CCE">
            <w:pPr>
              <w:pStyle w:val="Contenutotabella"/>
              <w:snapToGri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CCE" w:rsidRPr="00654CCE" w:rsidRDefault="00654CCE" w:rsidP="00654CCE">
            <w:pPr>
              <w:pStyle w:val="Contenutotabella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654CCE">
              <w:rPr>
                <w:rFonts w:asciiTheme="majorHAnsi" w:hAnsiTheme="majorHAnsi" w:cs="Arial"/>
                <w:sz w:val="24"/>
                <w:szCs w:val="24"/>
              </w:rPr>
              <w:t>Matematica e scienze</w:t>
            </w: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4CCE" w:rsidRPr="00654CCE" w:rsidRDefault="00654CCE" w:rsidP="00654CCE">
            <w:pPr>
              <w:pStyle w:val="Contenutotabella"/>
              <w:snapToGri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654CCE" w:rsidRPr="00654CCE" w:rsidTr="00413806">
        <w:tc>
          <w:tcPr>
            <w:tcW w:w="18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CCE" w:rsidRPr="00654CCE" w:rsidRDefault="00654CCE" w:rsidP="00654CCE">
            <w:pPr>
              <w:pStyle w:val="Contenutotabella"/>
              <w:snapToGri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CCE" w:rsidRPr="00654CCE" w:rsidRDefault="00654CCE" w:rsidP="00654CCE">
            <w:pPr>
              <w:pStyle w:val="Contenutotabella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M</w:t>
            </w:r>
            <w:r w:rsidRPr="00654CCE">
              <w:rPr>
                <w:rFonts w:asciiTheme="majorHAnsi" w:hAnsiTheme="majorHAnsi" w:cs="Arial"/>
                <w:sz w:val="24"/>
                <w:szCs w:val="24"/>
              </w:rPr>
              <w:t>usica</w:t>
            </w: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4CCE" w:rsidRPr="00654CCE" w:rsidRDefault="00654CCE" w:rsidP="00654CCE">
            <w:pPr>
              <w:pStyle w:val="Contenutotabella"/>
              <w:snapToGri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654CCE" w:rsidRPr="00654CCE" w:rsidTr="00413806">
        <w:tc>
          <w:tcPr>
            <w:tcW w:w="18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CCE" w:rsidRPr="00654CCE" w:rsidRDefault="00654CCE" w:rsidP="00654CCE">
            <w:pPr>
              <w:pStyle w:val="Contenutotabella"/>
              <w:snapToGri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CCE" w:rsidRPr="00654CCE" w:rsidRDefault="00654CCE" w:rsidP="00654CCE">
            <w:pPr>
              <w:pStyle w:val="Contenutotabella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Tecnologia</w:t>
            </w: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4CCE" w:rsidRPr="00654CCE" w:rsidRDefault="00654CCE" w:rsidP="00654CCE">
            <w:pPr>
              <w:pStyle w:val="Contenutotabella"/>
              <w:snapToGri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654CCE" w:rsidRPr="00654CCE" w:rsidTr="00413806">
        <w:tc>
          <w:tcPr>
            <w:tcW w:w="18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CCE" w:rsidRPr="00654CCE" w:rsidRDefault="00654CCE" w:rsidP="00654CCE">
            <w:pPr>
              <w:pStyle w:val="Contenutotabella"/>
              <w:snapToGri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CCE" w:rsidRPr="00654CCE" w:rsidRDefault="00654CCE" w:rsidP="00654CCE">
            <w:pPr>
              <w:spacing w:line="288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Educazione fisica</w:t>
            </w: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4CCE" w:rsidRPr="00654CCE" w:rsidRDefault="00654CCE" w:rsidP="00654CCE">
            <w:pPr>
              <w:snapToGrid w:val="0"/>
              <w:spacing w:line="288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654CCE" w:rsidRPr="00654CCE" w:rsidTr="00413806">
        <w:tc>
          <w:tcPr>
            <w:tcW w:w="18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CCE" w:rsidRPr="00654CCE" w:rsidRDefault="00654CCE" w:rsidP="00654CCE">
            <w:pPr>
              <w:pStyle w:val="Contenutotabella"/>
              <w:snapToGri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CCE" w:rsidRPr="00654CCE" w:rsidRDefault="00654CCE" w:rsidP="00654CCE">
            <w:pPr>
              <w:spacing w:line="288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A</w:t>
            </w:r>
            <w:r w:rsidRPr="00654CCE">
              <w:rPr>
                <w:rFonts w:asciiTheme="majorHAnsi" w:hAnsiTheme="majorHAnsi" w:cs="Arial"/>
                <w:sz w:val="24"/>
                <w:szCs w:val="24"/>
              </w:rPr>
              <w:t>rte ed immagine</w:t>
            </w: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4CCE" w:rsidRPr="00654CCE" w:rsidRDefault="00654CCE" w:rsidP="00654CCE">
            <w:pPr>
              <w:snapToGrid w:val="0"/>
              <w:spacing w:line="288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654CCE" w:rsidRPr="00654CCE" w:rsidTr="00413806">
        <w:tc>
          <w:tcPr>
            <w:tcW w:w="18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CCE" w:rsidRPr="00654CCE" w:rsidRDefault="00654CCE" w:rsidP="00654CCE">
            <w:pPr>
              <w:pStyle w:val="Contenutotabella"/>
              <w:snapToGri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CCE" w:rsidRPr="00654CCE" w:rsidRDefault="00654CCE" w:rsidP="00654CCE">
            <w:pPr>
              <w:spacing w:line="288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654CCE">
              <w:rPr>
                <w:rFonts w:asciiTheme="majorHAnsi" w:hAnsiTheme="majorHAnsi" w:cs="Arial"/>
                <w:sz w:val="24"/>
                <w:szCs w:val="24"/>
              </w:rPr>
              <w:t>religione</w:t>
            </w: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4CCE" w:rsidRPr="00654CCE" w:rsidRDefault="00654CCE" w:rsidP="00654CCE">
            <w:pPr>
              <w:snapToGrid w:val="0"/>
              <w:spacing w:line="288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654CCE" w:rsidRPr="00654CCE" w:rsidTr="00413806">
        <w:tc>
          <w:tcPr>
            <w:tcW w:w="18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CCE" w:rsidRPr="00654CCE" w:rsidRDefault="00654CCE" w:rsidP="00654CCE">
            <w:pPr>
              <w:pStyle w:val="Contenutotabella"/>
              <w:snapToGri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CCE" w:rsidRPr="00654CCE" w:rsidRDefault="00654CCE" w:rsidP="00654CCE">
            <w:pPr>
              <w:spacing w:line="288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Strumento: PIANOFORTE</w:t>
            </w: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4CCE" w:rsidRPr="00654CCE" w:rsidRDefault="00654CCE" w:rsidP="00654CCE">
            <w:pPr>
              <w:snapToGrid w:val="0"/>
              <w:spacing w:line="288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654CCE" w:rsidRPr="00654CCE" w:rsidTr="00413806">
        <w:tc>
          <w:tcPr>
            <w:tcW w:w="18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CCE" w:rsidRPr="00654CCE" w:rsidRDefault="00654CCE" w:rsidP="00654CCE">
            <w:pPr>
              <w:pStyle w:val="Contenutotabella"/>
              <w:snapToGri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CCE" w:rsidRDefault="00654CCE" w:rsidP="00654CCE">
            <w:pPr>
              <w:spacing w:line="288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Strumento: VIOLINO</w:t>
            </w: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4CCE" w:rsidRPr="00654CCE" w:rsidRDefault="00654CCE" w:rsidP="00654CCE">
            <w:pPr>
              <w:snapToGrid w:val="0"/>
              <w:spacing w:line="288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654CCE" w:rsidRPr="00654CCE" w:rsidTr="00413806">
        <w:tc>
          <w:tcPr>
            <w:tcW w:w="18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CCE" w:rsidRPr="00654CCE" w:rsidRDefault="00654CCE" w:rsidP="00654CCE">
            <w:pPr>
              <w:pStyle w:val="Contenutotabella"/>
              <w:snapToGri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CCE" w:rsidRDefault="00654CCE" w:rsidP="00654CCE">
            <w:pPr>
              <w:spacing w:line="288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Strumento: FLAUTO</w:t>
            </w: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4CCE" w:rsidRPr="00654CCE" w:rsidRDefault="00654CCE" w:rsidP="00654CCE">
            <w:pPr>
              <w:snapToGrid w:val="0"/>
              <w:spacing w:line="288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654CCE" w:rsidRPr="00654CCE" w:rsidTr="00413806">
        <w:tc>
          <w:tcPr>
            <w:tcW w:w="18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CCE" w:rsidRPr="00654CCE" w:rsidRDefault="00654CCE" w:rsidP="00654CCE">
            <w:pPr>
              <w:pStyle w:val="Contenutotabella"/>
              <w:snapToGri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CCE" w:rsidRDefault="00654CCE" w:rsidP="00654CCE">
            <w:pPr>
              <w:spacing w:line="288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Strumento: CHITARRA</w:t>
            </w: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4CCE" w:rsidRPr="00654CCE" w:rsidRDefault="00654CCE" w:rsidP="00654CCE">
            <w:pPr>
              <w:snapToGrid w:val="0"/>
              <w:spacing w:line="288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654CCE" w:rsidRPr="00654CCE" w:rsidTr="00413806">
        <w:tc>
          <w:tcPr>
            <w:tcW w:w="18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CCE" w:rsidRPr="00654CCE" w:rsidRDefault="00654CCE" w:rsidP="00654CCE">
            <w:pPr>
              <w:pStyle w:val="Contenutotabella"/>
              <w:snapToGri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CCE" w:rsidRPr="00654CCE" w:rsidRDefault="00654CCE" w:rsidP="00654CCE">
            <w:pPr>
              <w:spacing w:line="288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654CCE">
              <w:rPr>
                <w:rFonts w:asciiTheme="majorHAnsi" w:hAnsiTheme="majorHAnsi" w:cs="Arial"/>
                <w:sz w:val="24"/>
                <w:szCs w:val="24"/>
              </w:rPr>
              <w:t>sostegno per l’alunno/a</w:t>
            </w: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4CCE" w:rsidRPr="00654CCE" w:rsidRDefault="00654CCE" w:rsidP="00654CCE">
            <w:pPr>
              <w:snapToGrid w:val="0"/>
              <w:spacing w:line="288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654CCE" w:rsidRPr="00654CCE" w:rsidTr="00413806">
        <w:tc>
          <w:tcPr>
            <w:tcW w:w="183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CCE" w:rsidRPr="00654CCE" w:rsidRDefault="00654CCE" w:rsidP="00654CCE">
            <w:pPr>
              <w:pStyle w:val="Contenutotabella"/>
              <w:snapToGrid w:val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7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54CCE" w:rsidRPr="00654CCE" w:rsidRDefault="00654CCE" w:rsidP="00654CCE">
            <w:pPr>
              <w:spacing w:line="288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654CCE">
              <w:rPr>
                <w:rFonts w:asciiTheme="majorHAnsi" w:hAnsiTheme="majorHAnsi" w:cs="Arial"/>
                <w:sz w:val="24"/>
                <w:szCs w:val="24"/>
              </w:rPr>
              <w:t>sostegno per l’alunno/a</w:t>
            </w:r>
          </w:p>
        </w:tc>
        <w:tc>
          <w:tcPr>
            <w:tcW w:w="23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54CCE" w:rsidRPr="00654CCE" w:rsidRDefault="00654CCE" w:rsidP="00654CCE">
            <w:pPr>
              <w:snapToGrid w:val="0"/>
              <w:spacing w:line="288" w:lineRule="auto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</w:tbl>
    <w:p w:rsidR="00654CCE" w:rsidRPr="00654CCE" w:rsidRDefault="00654CCE" w:rsidP="00654CCE">
      <w:pPr>
        <w:spacing w:line="288" w:lineRule="auto"/>
        <w:jc w:val="both"/>
        <w:rPr>
          <w:rFonts w:asciiTheme="majorHAnsi" w:hAnsiTheme="majorHAnsi"/>
          <w:sz w:val="24"/>
          <w:szCs w:val="24"/>
        </w:rPr>
      </w:pPr>
    </w:p>
    <w:p w:rsidR="00654CCE" w:rsidRDefault="00654CCE" w:rsidP="00654CCE">
      <w:pPr>
        <w:spacing w:line="200" w:lineRule="atLeast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654CCE">
        <w:rPr>
          <w:rFonts w:asciiTheme="majorHAnsi" w:hAnsiTheme="majorHAnsi" w:cs="Arial"/>
          <w:color w:val="000000"/>
          <w:sz w:val="24"/>
          <w:szCs w:val="24"/>
        </w:rPr>
        <w:t>Presiede la riunione il dirigente scol</w:t>
      </w:r>
      <w:r>
        <w:rPr>
          <w:rFonts w:asciiTheme="majorHAnsi" w:hAnsiTheme="majorHAnsi" w:cs="Arial"/>
          <w:color w:val="000000"/>
          <w:sz w:val="24"/>
          <w:szCs w:val="24"/>
        </w:rPr>
        <w:t>astico, prof.ssa Giuseppina NUGNES</w:t>
      </w:r>
      <w:r w:rsidRPr="00654CCE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Pr="00654CCE">
        <w:rPr>
          <w:rFonts w:asciiTheme="majorHAnsi" w:hAnsiTheme="majorHAnsi" w:cs="Arial"/>
          <w:i/>
          <w:iCs/>
          <w:color w:val="000000"/>
          <w:sz w:val="24"/>
          <w:szCs w:val="24"/>
        </w:rPr>
        <w:t xml:space="preserve">[oppure in qualità di coordinatore di classe il prof. _________________________ </w:t>
      </w:r>
      <w:r w:rsidRPr="00654CCE">
        <w:rPr>
          <w:rFonts w:asciiTheme="majorHAnsi" w:hAnsiTheme="majorHAnsi" w:cs="Arial"/>
          <w:color w:val="000000"/>
          <w:sz w:val="24"/>
          <w:szCs w:val="24"/>
        </w:rPr>
        <w:t xml:space="preserve">]; </w:t>
      </w:r>
    </w:p>
    <w:p w:rsidR="00654CCE" w:rsidRPr="00654CCE" w:rsidRDefault="00654CCE" w:rsidP="00654CCE">
      <w:pPr>
        <w:spacing w:line="200" w:lineRule="atLeast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654CCE">
        <w:rPr>
          <w:rFonts w:asciiTheme="majorHAnsi" w:hAnsiTheme="majorHAnsi" w:cs="Arial"/>
          <w:color w:val="000000"/>
          <w:sz w:val="24"/>
          <w:szCs w:val="24"/>
        </w:rPr>
        <w:t>funge da segretario verbalizzante il prof. _______________________ .</w:t>
      </w:r>
    </w:p>
    <w:p w:rsidR="00654CCE" w:rsidRPr="00654CCE" w:rsidRDefault="00654CCE" w:rsidP="00654CCE">
      <w:pPr>
        <w:spacing w:line="200" w:lineRule="atLeast"/>
        <w:jc w:val="both"/>
        <w:rPr>
          <w:rFonts w:asciiTheme="majorHAnsi" w:hAnsiTheme="majorHAnsi" w:cs="Arial"/>
          <w:color w:val="000000"/>
          <w:sz w:val="24"/>
          <w:szCs w:val="24"/>
        </w:rPr>
      </w:pPr>
    </w:p>
    <w:p w:rsidR="00654CCE" w:rsidRPr="00654CCE" w:rsidRDefault="00654CCE" w:rsidP="00654CCE">
      <w:pPr>
        <w:spacing w:line="200" w:lineRule="atLeast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654CCE">
        <w:rPr>
          <w:rFonts w:asciiTheme="majorHAnsi" w:hAnsiTheme="majorHAnsi" w:cs="Arial"/>
          <w:color w:val="000000"/>
          <w:sz w:val="24"/>
          <w:szCs w:val="24"/>
        </w:rPr>
        <w:t xml:space="preserve">Il coordinatore dichiara aperta la seduta con il 1° punto all'ordine del giorno: </w:t>
      </w:r>
    </w:p>
    <w:p w:rsidR="00654CCE" w:rsidRPr="00654CCE" w:rsidRDefault="00654CCE" w:rsidP="00654CCE">
      <w:pPr>
        <w:spacing w:line="200" w:lineRule="atLeast"/>
        <w:jc w:val="both"/>
        <w:rPr>
          <w:rFonts w:asciiTheme="majorHAnsi" w:hAnsiTheme="majorHAnsi" w:cs="Arial"/>
          <w:color w:val="000000"/>
          <w:sz w:val="24"/>
          <w:szCs w:val="24"/>
        </w:rPr>
      </w:pPr>
    </w:p>
    <w:p w:rsidR="00654CCE" w:rsidRDefault="00654CCE" w:rsidP="00654CCE">
      <w:pPr>
        <w:spacing w:line="200" w:lineRule="atLeast"/>
        <w:jc w:val="both"/>
        <w:rPr>
          <w:rFonts w:asciiTheme="majorHAnsi" w:hAnsiTheme="majorHAnsi" w:cs="Arial"/>
          <w:b/>
          <w:bCs/>
          <w:color w:val="000000"/>
          <w:sz w:val="24"/>
          <w:szCs w:val="24"/>
        </w:rPr>
      </w:pPr>
    </w:p>
    <w:p w:rsidR="00654CCE" w:rsidRDefault="00654CCE" w:rsidP="00654CCE">
      <w:pPr>
        <w:spacing w:line="200" w:lineRule="atLeast"/>
        <w:jc w:val="both"/>
        <w:rPr>
          <w:rFonts w:asciiTheme="majorHAnsi" w:hAnsiTheme="majorHAnsi" w:cs="Arial"/>
          <w:b/>
          <w:bCs/>
          <w:color w:val="000000"/>
          <w:sz w:val="24"/>
          <w:szCs w:val="24"/>
        </w:rPr>
      </w:pPr>
    </w:p>
    <w:p w:rsidR="00654CCE" w:rsidRDefault="00654CCE" w:rsidP="00654CCE">
      <w:pPr>
        <w:spacing w:line="200" w:lineRule="atLeast"/>
        <w:jc w:val="both"/>
        <w:rPr>
          <w:rFonts w:asciiTheme="majorHAnsi" w:hAnsiTheme="majorHAnsi" w:cs="Arial"/>
          <w:b/>
          <w:bCs/>
          <w:color w:val="000000"/>
          <w:sz w:val="24"/>
          <w:szCs w:val="24"/>
        </w:rPr>
      </w:pPr>
    </w:p>
    <w:p w:rsidR="00654CCE" w:rsidRPr="00654CCE" w:rsidRDefault="00654CCE" w:rsidP="00654CCE">
      <w:pPr>
        <w:pStyle w:val="Corpodeltesto"/>
        <w:rPr>
          <w:rFonts w:asciiTheme="majorHAnsi" w:hAnsiTheme="majorHAnsi"/>
          <w:b/>
          <w:sz w:val="24"/>
          <w:szCs w:val="24"/>
          <w:lang w:eastAsia="ar-SA"/>
        </w:rPr>
      </w:pPr>
      <w:r w:rsidRPr="00654CCE">
        <w:rPr>
          <w:rFonts w:asciiTheme="majorHAnsi" w:hAnsiTheme="majorHAnsi"/>
          <w:b/>
          <w:sz w:val="24"/>
          <w:szCs w:val="24"/>
          <w:lang w:eastAsia="ar-SA"/>
        </w:rPr>
        <w:t xml:space="preserve">PUNTO 1. Monitoraggio dell'andamento </w:t>
      </w:r>
      <w:proofErr w:type="spellStart"/>
      <w:r w:rsidRPr="00654CCE">
        <w:rPr>
          <w:rFonts w:asciiTheme="majorHAnsi" w:hAnsiTheme="majorHAnsi"/>
          <w:b/>
          <w:sz w:val="24"/>
          <w:szCs w:val="24"/>
          <w:lang w:eastAsia="ar-SA"/>
        </w:rPr>
        <w:t>didattico-disciplinare</w:t>
      </w:r>
      <w:proofErr w:type="spellEnd"/>
      <w:r w:rsidRPr="00654CCE">
        <w:rPr>
          <w:rFonts w:asciiTheme="majorHAnsi" w:hAnsiTheme="majorHAnsi"/>
          <w:b/>
          <w:sz w:val="24"/>
          <w:szCs w:val="24"/>
          <w:lang w:eastAsia="ar-SA"/>
        </w:rPr>
        <w:t xml:space="preserve">, con particolare attenzione all'incidenza delle assenze sul monte ore annuo; </w:t>
      </w:r>
    </w:p>
    <w:p w:rsidR="00654CCE" w:rsidRPr="00654CCE" w:rsidRDefault="00654CCE" w:rsidP="00654CCE">
      <w:pPr>
        <w:spacing w:line="200" w:lineRule="atLeast"/>
        <w:jc w:val="both"/>
        <w:rPr>
          <w:rFonts w:asciiTheme="majorHAnsi" w:hAnsiTheme="majorHAnsi" w:cs="Arial"/>
          <w:b/>
          <w:color w:val="000000"/>
          <w:sz w:val="24"/>
          <w:szCs w:val="24"/>
        </w:rPr>
      </w:pPr>
    </w:p>
    <w:p w:rsidR="00654CCE" w:rsidRPr="00654CCE" w:rsidRDefault="00654CCE" w:rsidP="00654CCE">
      <w:pPr>
        <w:spacing w:line="200" w:lineRule="atLeast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654CCE">
        <w:rPr>
          <w:rFonts w:asciiTheme="majorHAnsi" w:hAnsiTheme="majorHAnsi" w:cs="Arial"/>
          <w:color w:val="000000"/>
          <w:sz w:val="24"/>
          <w:szCs w:val="24"/>
        </w:rPr>
        <w:t xml:space="preserve">A questo riguardo ciascun docente relaziona sullo svolgimento dei programmi/attività; </w:t>
      </w:r>
    </w:p>
    <w:p w:rsidR="00654CCE" w:rsidRPr="00654CCE" w:rsidRDefault="00654CCE" w:rsidP="00654CCE">
      <w:pPr>
        <w:spacing w:line="200" w:lineRule="atLeast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654CCE">
        <w:rPr>
          <w:rFonts w:asciiTheme="majorHAnsi" w:hAnsiTheme="majorHAnsi" w:cs="Arial"/>
          <w:color w:val="000000"/>
          <w:sz w:val="24"/>
          <w:szCs w:val="24"/>
        </w:rPr>
        <w:t>lo svolgimento è regolare/ oppure ….............................................................................</w:t>
      </w:r>
    </w:p>
    <w:p w:rsidR="00654CCE" w:rsidRPr="00654CCE" w:rsidRDefault="00654CCE" w:rsidP="00654CCE">
      <w:pPr>
        <w:pStyle w:val="Corpodeltesto"/>
        <w:rPr>
          <w:rFonts w:asciiTheme="majorHAnsi" w:hAnsiTheme="majorHAnsi"/>
          <w:b/>
          <w:sz w:val="24"/>
          <w:szCs w:val="24"/>
          <w:lang w:eastAsia="ar-SA"/>
        </w:rPr>
      </w:pPr>
      <w:r w:rsidRPr="00654CCE">
        <w:rPr>
          <w:rFonts w:asciiTheme="majorHAnsi" w:hAnsiTheme="majorHAnsi" w:cs="Arial"/>
          <w:b/>
          <w:color w:val="000000"/>
          <w:sz w:val="24"/>
          <w:szCs w:val="24"/>
        </w:rPr>
        <w:t xml:space="preserve">Per quanto riguarda </w:t>
      </w:r>
      <w:r>
        <w:rPr>
          <w:rFonts w:asciiTheme="majorHAnsi" w:hAnsiTheme="majorHAnsi" w:cs="Arial"/>
          <w:b/>
          <w:color w:val="000000"/>
          <w:sz w:val="24"/>
          <w:szCs w:val="24"/>
        </w:rPr>
        <w:t xml:space="preserve">‘ </w:t>
      </w:r>
      <w:r w:rsidRPr="00654CCE">
        <w:rPr>
          <w:rFonts w:asciiTheme="majorHAnsi" w:hAnsiTheme="majorHAnsi"/>
          <w:b/>
          <w:sz w:val="24"/>
          <w:szCs w:val="24"/>
          <w:lang w:eastAsia="ar-SA"/>
        </w:rPr>
        <w:t xml:space="preserve">attenzione all'incidenza delle assenze sul monte ore annuo; </w:t>
      </w:r>
    </w:p>
    <w:p w:rsidR="00654CCE" w:rsidRPr="00654CCE" w:rsidRDefault="00654CCE" w:rsidP="00654CCE">
      <w:pPr>
        <w:pStyle w:val="Corpodeltesto21"/>
        <w:spacing w:line="200" w:lineRule="atLeast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654CCE">
        <w:rPr>
          <w:rFonts w:asciiTheme="majorHAnsi" w:hAnsiTheme="majorHAnsi" w:cs="Arial"/>
          <w:b w:val="0"/>
          <w:color w:val="000000"/>
          <w:sz w:val="24"/>
          <w:szCs w:val="24"/>
        </w:rPr>
        <w:t>in evidenza quanto segue</w:t>
      </w:r>
      <w:r w:rsidRPr="00654CCE">
        <w:rPr>
          <w:rFonts w:asciiTheme="majorHAnsi" w:hAnsiTheme="majorHAnsi" w:cs="Arial"/>
          <w:color w:val="000000"/>
          <w:sz w:val="24"/>
          <w:szCs w:val="24"/>
        </w:rPr>
        <w:t xml:space="preserve"> ….........................................................................</w:t>
      </w:r>
    </w:p>
    <w:p w:rsidR="00654CCE" w:rsidRDefault="00654CCE" w:rsidP="00654CCE">
      <w:pPr>
        <w:pStyle w:val="Corpodeltesto21"/>
        <w:spacing w:line="200" w:lineRule="atLeast"/>
        <w:jc w:val="both"/>
        <w:rPr>
          <w:rFonts w:asciiTheme="majorHAnsi" w:hAnsiTheme="majorHAnsi" w:cs="Arial"/>
          <w:b w:val="0"/>
          <w:color w:val="000000"/>
          <w:sz w:val="24"/>
          <w:szCs w:val="24"/>
        </w:rPr>
      </w:pPr>
    </w:p>
    <w:p w:rsidR="00654CCE" w:rsidRDefault="00654CCE" w:rsidP="00654CCE">
      <w:pPr>
        <w:pStyle w:val="Corpodeltesto21"/>
        <w:spacing w:line="200" w:lineRule="atLeast"/>
        <w:jc w:val="both"/>
        <w:rPr>
          <w:rFonts w:asciiTheme="majorHAnsi" w:hAnsiTheme="majorHAnsi" w:cs="Arial"/>
          <w:b w:val="0"/>
          <w:color w:val="000000"/>
          <w:sz w:val="24"/>
          <w:szCs w:val="24"/>
        </w:rPr>
      </w:pPr>
    </w:p>
    <w:p w:rsidR="00654CCE" w:rsidRPr="00654CCE" w:rsidRDefault="00654CCE" w:rsidP="00654CCE">
      <w:pPr>
        <w:pStyle w:val="Corpodeltesto"/>
        <w:rPr>
          <w:rFonts w:asciiTheme="majorHAnsi" w:hAnsiTheme="majorHAnsi"/>
          <w:b/>
          <w:sz w:val="24"/>
          <w:szCs w:val="24"/>
          <w:lang w:eastAsia="ar-SA"/>
        </w:rPr>
      </w:pPr>
      <w:r w:rsidRPr="00654CCE">
        <w:rPr>
          <w:rFonts w:asciiTheme="majorHAnsi" w:hAnsiTheme="majorHAnsi" w:cs="Arial"/>
          <w:b/>
          <w:color w:val="000000"/>
          <w:sz w:val="24"/>
          <w:szCs w:val="24"/>
        </w:rPr>
        <w:t>Punto 2.</w:t>
      </w:r>
      <w:r w:rsidRPr="00654CCE">
        <w:rPr>
          <w:rFonts w:asciiTheme="majorHAnsi" w:hAnsiTheme="majorHAnsi"/>
          <w:b/>
          <w:sz w:val="24"/>
          <w:szCs w:val="24"/>
          <w:lang w:eastAsia="ar-SA"/>
        </w:rPr>
        <w:t xml:space="preserve"> Monitoraggio assenze oltre i 5 </w:t>
      </w:r>
      <w:proofErr w:type="spellStart"/>
      <w:r w:rsidRPr="00654CCE">
        <w:rPr>
          <w:rFonts w:asciiTheme="majorHAnsi" w:hAnsiTheme="majorHAnsi"/>
          <w:b/>
          <w:sz w:val="24"/>
          <w:szCs w:val="24"/>
          <w:lang w:eastAsia="ar-SA"/>
        </w:rPr>
        <w:t>gg</w:t>
      </w:r>
      <w:proofErr w:type="spellEnd"/>
      <w:r w:rsidRPr="00654CCE">
        <w:rPr>
          <w:rFonts w:asciiTheme="majorHAnsi" w:hAnsiTheme="majorHAnsi"/>
          <w:b/>
          <w:sz w:val="24"/>
          <w:szCs w:val="24"/>
          <w:lang w:eastAsia="ar-SA"/>
        </w:rPr>
        <w:t xml:space="preserve">; </w:t>
      </w:r>
    </w:p>
    <w:p w:rsidR="00654CCE" w:rsidRDefault="00654CCE" w:rsidP="00654CCE">
      <w:pPr>
        <w:pStyle w:val="Corpodeltesto21"/>
        <w:spacing w:line="200" w:lineRule="atLeast"/>
        <w:jc w:val="both"/>
        <w:rPr>
          <w:rFonts w:asciiTheme="majorHAnsi" w:hAnsiTheme="majorHAnsi" w:cs="Arial"/>
          <w:b w:val="0"/>
          <w:color w:val="000000"/>
          <w:sz w:val="24"/>
          <w:szCs w:val="24"/>
        </w:rPr>
      </w:pPr>
    </w:p>
    <w:p w:rsidR="00654CCE" w:rsidRDefault="00654CCE" w:rsidP="00654CCE">
      <w:pPr>
        <w:pStyle w:val="Corpodeltesto21"/>
        <w:spacing w:line="200" w:lineRule="atLeast"/>
        <w:jc w:val="both"/>
        <w:rPr>
          <w:rFonts w:asciiTheme="majorHAnsi" w:hAnsiTheme="majorHAnsi" w:cs="Arial"/>
          <w:b w:val="0"/>
          <w:color w:val="000000"/>
          <w:sz w:val="24"/>
          <w:szCs w:val="24"/>
        </w:rPr>
      </w:pPr>
      <w:r>
        <w:rPr>
          <w:rFonts w:asciiTheme="majorHAnsi" w:hAnsiTheme="majorHAnsi" w:cs="Arial"/>
          <w:b w:val="0"/>
          <w:color w:val="000000"/>
          <w:sz w:val="24"/>
          <w:szCs w:val="24"/>
        </w:rPr>
        <w:t>In merito al seguente punto all’</w:t>
      </w:r>
      <w:proofErr w:type="spellStart"/>
      <w:r>
        <w:rPr>
          <w:rFonts w:asciiTheme="majorHAnsi" w:hAnsiTheme="majorHAnsi" w:cs="Arial"/>
          <w:b w:val="0"/>
          <w:color w:val="000000"/>
          <w:sz w:val="24"/>
          <w:szCs w:val="24"/>
        </w:rPr>
        <w:t>o.d.g.</w:t>
      </w:r>
      <w:proofErr w:type="spellEnd"/>
      <w:r>
        <w:rPr>
          <w:rFonts w:asciiTheme="majorHAnsi" w:hAnsiTheme="majorHAnsi" w:cs="Arial"/>
          <w:b w:val="0"/>
          <w:color w:val="000000"/>
          <w:sz w:val="24"/>
          <w:szCs w:val="24"/>
        </w:rPr>
        <w:t xml:space="preserve"> si evidenzia quanto segue:</w:t>
      </w:r>
      <w:proofErr w:type="spellStart"/>
      <w:r w:rsidR="0050613E">
        <w:rPr>
          <w:rFonts w:asciiTheme="majorHAnsi" w:hAnsiTheme="majorHAnsi" w:cs="Arial"/>
          <w:b w:val="0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  <w:proofErr w:type="spellEnd"/>
      <w:r w:rsidR="0050613E">
        <w:rPr>
          <w:rFonts w:asciiTheme="majorHAnsi" w:hAnsiTheme="majorHAnsi" w:cs="Arial"/>
          <w:b w:val="0"/>
          <w:color w:val="000000"/>
          <w:sz w:val="24"/>
          <w:szCs w:val="24"/>
        </w:rPr>
        <w:t>.</w:t>
      </w:r>
    </w:p>
    <w:p w:rsidR="00654CCE" w:rsidRDefault="00654CCE" w:rsidP="00654CCE">
      <w:pPr>
        <w:pStyle w:val="Corpodeltesto21"/>
        <w:spacing w:line="200" w:lineRule="atLeast"/>
        <w:jc w:val="both"/>
        <w:rPr>
          <w:rFonts w:asciiTheme="majorHAnsi" w:hAnsiTheme="majorHAnsi" w:cs="Arial"/>
          <w:b w:val="0"/>
          <w:color w:val="000000"/>
          <w:sz w:val="24"/>
          <w:szCs w:val="24"/>
        </w:rPr>
      </w:pPr>
    </w:p>
    <w:p w:rsidR="00654CCE" w:rsidRDefault="00654CCE" w:rsidP="00654CCE">
      <w:pPr>
        <w:pStyle w:val="Corpodeltesto21"/>
        <w:spacing w:line="200" w:lineRule="atLeast"/>
        <w:jc w:val="both"/>
        <w:rPr>
          <w:rFonts w:asciiTheme="majorHAnsi" w:hAnsiTheme="majorHAnsi" w:cs="Arial"/>
          <w:b w:val="0"/>
          <w:color w:val="000000"/>
          <w:sz w:val="24"/>
          <w:szCs w:val="24"/>
        </w:rPr>
      </w:pPr>
    </w:p>
    <w:p w:rsidR="00654CCE" w:rsidRPr="00654CCE" w:rsidRDefault="00654CCE" w:rsidP="00654CCE">
      <w:pPr>
        <w:pStyle w:val="Corpodeltesto"/>
        <w:rPr>
          <w:rFonts w:asciiTheme="majorHAnsi" w:hAnsiTheme="majorHAnsi"/>
          <w:b/>
          <w:sz w:val="24"/>
          <w:szCs w:val="24"/>
          <w:lang w:eastAsia="ar-SA"/>
        </w:rPr>
      </w:pPr>
      <w:r w:rsidRPr="00654CCE">
        <w:rPr>
          <w:rFonts w:asciiTheme="majorHAnsi" w:hAnsiTheme="majorHAnsi"/>
          <w:b/>
          <w:sz w:val="24"/>
          <w:szCs w:val="24"/>
          <w:lang w:eastAsia="ar-SA"/>
        </w:rPr>
        <w:t xml:space="preserve">Punto3. Orientamento , condivisione e indicazione del Consiglio in merito al compito di realtà; </w:t>
      </w:r>
    </w:p>
    <w:p w:rsidR="00654CCE" w:rsidRPr="00654CCE" w:rsidRDefault="00654CCE" w:rsidP="00654CCE">
      <w:pPr>
        <w:pStyle w:val="Corpodeltesto21"/>
        <w:spacing w:line="200" w:lineRule="atLeast"/>
        <w:jc w:val="both"/>
        <w:rPr>
          <w:rFonts w:asciiTheme="majorHAnsi" w:hAnsiTheme="majorHAnsi" w:cs="Arial"/>
          <w:b w:val="0"/>
          <w:color w:val="000000"/>
          <w:sz w:val="24"/>
          <w:szCs w:val="24"/>
        </w:rPr>
      </w:pPr>
      <w:r w:rsidRPr="00654CCE">
        <w:rPr>
          <w:rFonts w:asciiTheme="majorHAnsi" w:hAnsiTheme="majorHAnsi" w:cs="Arial"/>
          <w:b w:val="0"/>
          <w:color w:val="000000"/>
          <w:sz w:val="24"/>
          <w:szCs w:val="24"/>
        </w:rPr>
        <w:t>Per quanto riguarda il punto di cui sopra si prendono i seguenti accordi:</w:t>
      </w:r>
    </w:p>
    <w:p w:rsidR="00654CCE" w:rsidRPr="00654CCE" w:rsidRDefault="00654CCE" w:rsidP="00654CCE">
      <w:pPr>
        <w:pStyle w:val="Corpodeltesto21"/>
        <w:spacing w:line="200" w:lineRule="atLeast"/>
        <w:jc w:val="both"/>
        <w:rPr>
          <w:rFonts w:asciiTheme="majorHAnsi" w:hAnsiTheme="majorHAnsi" w:cs="Arial"/>
          <w:b w:val="0"/>
          <w:color w:val="000000"/>
          <w:sz w:val="24"/>
          <w:szCs w:val="24"/>
        </w:rPr>
      </w:pPr>
    </w:p>
    <w:p w:rsidR="00654CCE" w:rsidRDefault="00654CCE" w:rsidP="00654CCE">
      <w:pPr>
        <w:pStyle w:val="Corpodeltesto21"/>
        <w:spacing w:line="200" w:lineRule="atLeast"/>
        <w:jc w:val="both"/>
        <w:rPr>
          <w:rFonts w:asciiTheme="majorHAnsi" w:hAnsiTheme="majorHAnsi" w:cs="Arial"/>
          <w:color w:val="000000"/>
          <w:sz w:val="24"/>
          <w:szCs w:val="24"/>
        </w:rPr>
      </w:pPr>
      <w:r>
        <w:rPr>
          <w:rFonts w:asciiTheme="majorHAnsi" w:hAnsiTheme="majorHAnsi" w:cs="Arial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0613E">
        <w:rPr>
          <w:rFonts w:asciiTheme="majorHAnsi" w:hAnsiTheme="majorHAnsi" w:cs="Arial"/>
          <w:color w:val="000000"/>
          <w:sz w:val="24"/>
          <w:szCs w:val="24"/>
        </w:rPr>
        <w:t>……………………………………</w:t>
      </w:r>
    </w:p>
    <w:p w:rsidR="00654CCE" w:rsidRDefault="00654CCE" w:rsidP="00654CCE">
      <w:pPr>
        <w:pStyle w:val="Corpodeltesto21"/>
        <w:spacing w:line="200" w:lineRule="atLeast"/>
        <w:jc w:val="both"/>
        <w:rPr>
          <w:rFonts w:asciiTheme="majorHAnsi" w:hAnsiTheme="majorHAnsi" w:cs="Arial"/>
          <w:color w:val="000000"/>
          <w:sz w:val="24"/>
          <w:szCs w:val="24"/>
        </w:rPr>
      </w:pPr>
    </w:p>
    <w:p w:rsidR="00654CCE" w:rsidRPr="00654CCE" w:rsidRDefault="00654CCE" w:rsidP="00654CCE">
      <w:pPr>
        <w:pStyle w:val="Corpodeltesto"/>
        <w:rPr>
          <w:rFonts w:asciiTheme="majorHAnsi" w:hAnsiTheme="majorHAnsi"/>
          <w:b/>
          <w:sz w:val="24"/>
          <w:szCs w:val="24"/>
          <w:lang w:eastAsia="ar-SA"/>
        </w:rPr>
      </w:pPr>
      <w:r w:rsidRPr="00654CCE">
        <w:rPr>
          <w:rFonts w:asciiTheme="majorHAnsi" w:hAnsiTheme="majorHAnsi"/>
          <w:b/>
          <w:sz w:val="24"/>
          <w:szCs w:val="24"/>
          <w:lang w:eastAsia="ar-SA"/>
        </w:rPr>
        <w:t xml:space="preserve">Punto 4. Interventi educativi e didattici per alunni con particolari bisogni ; </w:t>
      </w:r>
    </w:p>
    <w:p w:rsidR="00654CCE" w:rsidRPr="00654CCE" w:rsidRDefault="00654CCE" w:rsidP="00654CCE">
      <w:pPr>
        <w:pStyle w:val="Corpodeltesto21"/>
        <w:spacing w:line="200" w:lineRule="atLeast"/>
        <w:jc w:val="both"/>
        <w:rPr>
          <w:rFonts w:asciiTheme="majorHAnsi" w:hAnsiTheme="majorHAnsi" w:cs="Arial"/>
          <w:color w:val="000000"/>
          <w:sz w:val="24"/>
          <w:szCs w:val="24"/>
        </w:rPr>
      </w:pPr>
    </w:p>
    <w:p w:rsidR="00654CCE" w:rsidRPr="00654CCE" w:rsidRDefault="00654CCE" w:rsidP="00654CCE">
      <w:pPr>
        <w:jc w:val="both"/>
        <w:rPr>
          <w:rFonts w:asciiTheme="majorHAnsi" w:hAnsiTheme="majorHAnsi" w:cs="Verdana"/>
          <w:sz w:val="24"/>
          <w:szCs w:val="24"/>
        </w:rPr>
      </w:pPr>
      <w:r w:rsidRPr="00654CCE">
        <w:rPr>
          <w:rFonts w:asciiTheme="majorHAnsi" w:hAnsiTheme="majorHAnsi" w:cs="Verdana"/>
          <w:sz w:val="24"/>
          <w:szCs w:val="24"/>
        </w:rPr>
        <w:t xml:space="preserve">Si segnalano i seguenti casi particolari di alunni particolarmente bisognosi di interventi individualizzati </w:t>
      </w:r>
    </w:p>
    <w:p w:rsidR="00654CCE" w:rsidRDefault="00654CCE" w:rsidP="00654CCE">
      <w:pPr>
        <w:jc w:val="both"/>
        <w:rPr>
          <w:rFonts w:asciiTheme="majorHAnsi" w:hAnsiTheme="majorHAnsi" w:cs="Verdana"/>
          <w:sz w:val="24"/>
          <w:szCs w:val="24"/>
        </w:rPr>
      </w:pPr>
      <w:r w:rsidRPr="00654CCE">
        <w:rPr>
          <w:rFonts w:asciiTheme="majorHAnsi" w:hAnsiTheme="majorHAnsi" w:cs="Verdana"/>
          <w:sz w:val="24"/>
          <w:szCs w:val="24"/>
        </w:rPr>
        <w:t>…...........................................................................</w:t>
      </w:r>
      <w:r w:rsidR="00413806">
        <w:rPr>
          <w:rFonts w:asciiTheme="majorHAnsi" w:hAnsiTheme="majorHAnsi" w:cs="Verdana"/>
          <w:sz w:val="24"/>
          <w:szCs w:val="24"/>
        </w:rPr>
        <w:t xml:space="preserve">                     </w:t>
      </w:r>
      <w:proofErr w:type="spellStart"/>
      <w:r w:rsidR="00413806">
        <w:rPr>
          <w:rFonts w:asciiTheme="majorHAnsi" w:hAnsiTheme="majorHAnsi" w:cs="Verdana"/>
          <w:sz w:val="24"/>
          <w:szCs w:val="24"/>
        </w:rPr>
        <w:t>……………………………………………</w:t>
      </w:r>
      <w:proofErr w:type="spellEnd"/>
      <w:r w:rsidR="00413806">
        <w:rPr>
          <w:rFonts w:asciiTheme="majorHAnsi" w:hAnsiTheme="majorHAnsi" w:cs="Verdana"/>
          <w:sz w:val="24"/>
          <w:szCs w:val="24"/>
        </w:rPr>
        <w:t>..</w:t>
      </w:r>
    </w:p>
    <w:p w:rsidR="00413806" w:rsidRPr="00654CCE" w:rsidRDefault="00413806" w:rsidP="00654CCE">
      <w:pPr>
        <w:jc w:val="both"/>
        <w:rPr>
          <w:rFonts w:asciiTheme="majorHAnsi" w:hAnsiTheme="majorHAnsi"/>
          <w:sz w:val="24"/>
          <w:szCs w:val="24"/>
        </w:rPr>
      </w:pPr>
      <w:proofErr w:type="spellStart"/>
      <w:r>
        <w:rPr>
          <w:rFonts w:asciiTheme="majorHAnsi" w:hAnsiTheme="majorHAnsi" w:cs="Verdana"/>
          <w:sz w:val="24"/>
          <w:szCs w:val="24"/>
        </w:rPr>
        <w:t>……………………………………………………</w:t>
      </w:r>
      <w:proofErr w:type="spellEnd"/>
      <w:r>
        <w:rPr>
          <w:rFonts w:asciiTheme="majorHAnsi" w:hAnsiTheme="majorHAnsi" w:cs="Verdana"/>
          <w:sz w:val="24"/>
          <w:szCs w:val="24"/>
        </w:rPr>
        <w:t>..                         ,,,,,,,,,,,,,,,,,,,,,,,,,,,,,,,,,,,,,,,,,,,,,,,,,,,,,,,,,,</w:t>
      </w:r>
      <w:proofErr w:type="spellStart"/>
      <w:r>
        <w:rPr>
          <w:rFonts w:asciiTheme="majorHAnsi" w:hAnsiTheme="majorHAnsi" w:cs="Verdana"/>
          <w:sz w:val="24"/>
          <w:szCs w:val="24"/>
        </w:rPr>
        <w:t>…………</w:t>
      </w:r>
      <w:proofErr w:type="spellEnd"/>
    </w:p>
    <w:p w:rsidR="00654CCE" w:rsidRDefault="00654CCE" w:rsidP="00654CCE">
      <w:pPr>
        <w:jc w:val="both"/>
        <w:rPr>
          <w:rFonts w:asciiTheme="majorHAnsi" w:hAnsiTheme="majorHAnsi" w:cs="Verdana"/>
          <w:sz w:val="24"/>
          <w:szCs w:val="24"/>
        </w:rPr>
      </w:pPr>
      <w:r w:rsidRPr="00654CCE">
        <w:rPr>
          <w:rFonts w:asciiTheme="majorHAnsi" w:hAnsiTheme="majorHAnsi" w:cs="Verdana"/>
          <w:sz w:val="24"/>
          <w:szCs w:val="24"/>
        </w:rPr>
        <w:t>e si individuano le seguenti strategie da mettere in atto:...............................................................</w:t>
      </w:r>
    </w:p>
    <w:p w:rsidR="00413806" w:rsidRDefault="00413806" w:rsidP="00654CCE">
      <w:pPr>
        <w:jc w:val="both"/>
        <w:rPr>
          <w:rFonts w:asciiTheme="majorHAnsi" w:hAnsiTheme="majorHAnsi" w:cs="Verdana"/>
          <w:sz w:val="24"/>
          <w:szCs w:val="24"/>
        </w:rPr>
      </w:pPr>
      <w:r>
        <w:rPr>
          <w:rFonts w:asciiTheme="majorHAnsi" w:hAnsiTheme="majorHAnsi" w:cs="Verdan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54CCE" w:rsidRPr="004E4D06" w:rsidRDefault="004E4D06" w:rsidP="00654CCE">
      <w:pPr>
        <w:jc w:val="both"/>
        <w:rPr>
          <w:rFonts w:asciiTheme="majorHAnsi" w:hAnsiTheme="majorHAnsi" w:cs="Verdana"/>
          <w:b/>
          <w:i/>
          <w:sz w:val="24"/>
          <w:szCs w:val="24"/>
        </w:rPr>
      </w:pPr>
      <w:r w:rsidRPr="004E4D06">
        <w:rPr>
          <w:rFonts w:asciiTheme="majorHAnsi" w:hAnsiTheme="majorHAnsi"/>
          <w:b/>
          <w:sz w:val="24"/>
          <w:szCs w:val="24"/>
          <w:lang w:eastAsia="ar-SA"/>
        </w:rPr>
        <w:t>Punto 5.Presentazione e firma del PDP e PEI da parte del consiglio di classe;</w:t>
      </w:r>
    </w:p>
    <w:p w:rsidR="00654CCE" w:rsidRDefault="00654CCE" w:rsidP="00654CCE">
      <w:pPr>
        <w:pStyle w:val="Corpodeltesto21"/>
        <w:spacing w:line="200" w:lineRule="atLeast"/>
        <w:jc w:val="both"/>
        <w:rPr>
          <w:rFonts w:asciiTheme="majorHAnsi" w:hAnsiTheme="majorHAnsi" w:cs="Arial"/>
          <w:b w:val="0"/>
          <w:i/>
          <w:iCs/>
          <w:color w:val="000000"/>
          <w:sz w:val="24"/>
          <w:szCs w:val="24"/>
        </w:rPr>
      </w:pPr>
      <w:r w:rsidRPr="00654CCE">
        <w:rPr>
          <w:rFonts w:asciiTheme="majorHAnsi" w:hAnsiTheme="majorHAnsi" w:cs="Arial"/>
          <w:b w:val="0"/>
          <w:i/>
          <w:iCs/>
          <w:color w:val="000000"/>
          <w:sz w:val="24"/>
          <w:szCs w:val="24"/>
        </w:rPr>
        <w:t>[riportare gli interventi dei singoli docenti se non è possibile fare un quadro d'insieme condiviso da tutti]</w:t>
      </w:r>
    </w:p>
    <w:p w:rsidR="004E4D06" w:rsidRDefault="004E4D06" w:rsidP="00654CCE">
      <w:pPr>
        <w:pStyle w:val="Corpodeltesto21"/>
        <w:spacing w:line="200" w:lineRule="atLeast"/>
        <w:jc w:val="both"/>
        <w:rPr>
          <w:rFonts w:asciiTheme="majorHAnsi" w:hAnsiTheme="majorHAnsi" w:cs="Arial"/>
          <w:b w:val="0"/>
          <w:i/>
          <w:iCs/>
          <w:color w:val="000000"/>
          <w:sz w:val="24"/>
          <w:szCs w:val="24"/>
        </w:rPr>
      </w:pPr>
    </w:p>
    <w:p w:rsidR="004E4D06" w:rsidRPr="00654CCE" w:rsidRDefault="004E4D06" w:rsidP="00654CCE">
      <w:pPr>
        <w:pStyle w:val="Corpodeltesto21"/>
        <w:spacing w:line="200" w:lineRule="atLeast"/>
        <w:jc w:val="both"/>
        <w:rPr>
          <w:rFonts w:asciiTheme="majorHAnsi" w:hAnsiTheme="majorHAnsi" w:cs="Arial"/>
          <w:b w:val="0"/>
          <w:i/>
          <w:iCs/>
          <w:color w:val="000000"/>
          <w:sz w:val="24"/>
          <w:szCs w:val="24"/>
        </w:rPr>
      </w:pPr>
      <w:r>
        <w:rPr>
          <w:rFonts w:asciiTheme="majorHAnsi" w:hAnsiTheme="majorHAnsi" w:cs="Arial"/>
          <w:b w:val="0"/>
          <w:i/>
          <w:iCs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54CCE" w:rsidRDefault="00654CCE" w:rsidP="00654CCE">
      <w:pPr>
        <w:pStyle w:val="Corpodeltesto21"/>
        <w:spacing w:line="200" w:lineRule="atLeast"/>
        <w:jc w:val="both"/>
        <w:rPr>
          <w:rFonts w:asciiTheme="majorHAnsi" w:hAnsiTheme="majorHAnsi" w:cs="Arial"/>
          <w:b w:val="0"/>
          <w:i/>
          <w:iCs/>
          <w:color w:val="000000"/>
          <w:sz w:val="24"/>
          <w:szCs w:val="24"/>
        </w:rPr>
      </w:pPr>
    </w:p>
    <w:p w:rsidR="00413806" w:rsidRPr="00654CCE" w:rsidRDefault="00413806" w:rsidP="00413806">
      <w:pPr>
        <w:pStyle w:val="Corpodeltesto21"/>
        <w:spacing w:line="200" w:lineRule="atLeast"/>
        <w:jc w:val="both"/>
        <w:rPr>
          <w:rFonts w:asciiTheme="majorHAnsi" w:hAnsiTheme="majorHAnsi" w:cs="Arial"/>
          <w:b w:val="0"/>
          <w:bCs w:val="0"/>
          <w:color w:val="000000"/>
          <w:sz w:val="24"/>
          <w:szCs w:val="24"/>
        </w:rPr>
      </w:pPr>
      <w:r w:rsidRPr="00654CCE">
        <w:rPr>
          <w:rFonts w:asciiTheme="majorHAnsi" w:hAnsiTheme="majorHAnsi" w:cs="Arial"/>
          <w:b w:val="0"/>
          <w:bCs w:val="0"/>
          <w:color w:val="000000"/>
          <w:sz w:val="24"/>
          <w:szCs w:val="24"/>
        </w:rPr>
        <w:lastRenderedPageBreak/>
        <w:t>Il docente di sostegno illustra la situazione dell'alunno …..........</w:t>
      </w:r>
      <w:r>
        <w:rPr>
          <w:rFonts w:asciiTheme="majorHAnsi" w:hAnsiTheme="majorHAnsi" w:cs="Arial"/>
          <w:b w:val="0"/>
          <w:bCs w:val="0"/>
          <w:color w:val="000000"/>
          <w:sz w:val="24"/>
          <w:szCs w:val="24"/>
        </w:rPr>
        <w:t xml:space="preserve">................................ e la proposta  relativa al </w:t>
      </w:r>
      <w:r w:rsidRPr="00654CCE">
        <w:rPr>
          <w:rFonts w:asciiTheme="majorHAnsi" w:hAnsiTheme="majorHAnsi" w:cs="Arial"/>
          <w:b w:val="0"/>
          <w:bCs w:val="0"/>
          <w:color w:val="000000"/>
          <w:sz w:val="24"/>
          <w:szCs w:val="24"/>
        </w:rPr>
        <w:t xml:space="preserve"> Piano Educativo Individualizzato . I docenti intervengono............................................................................................. </w:t>
      </w:r>
    </w:p>
    <w:p w:rsidR="00F24431" w:rsidRDefault="00413806" w:rsidP="00413806">
      <w:pPr>
        <w:pStyle w:val="Corpodeltesto21"/>
        <w:spacing w:line="200" w:lineRule="atLeast"/>
        <w:jc w:val="both"/>
        <w:rPr>
          <w:rFonts w:asciiTheme="majorHAnsi" w:hAnsiTheme="majorHAnsi" w:cs="Arial"/>
          <w:b w:val="0"/>
          <w:i/>
          <w:iCs/>
          <w:color w:val="000000"/>
          <w:sz w:val="24"/>
          <w:szCs w:val="24"/>
        </w:rPr>
      </w:pPr>
      <w:r w:rsidRPr="00654CCE">
        <w:rPr>
          <w:rFonts w:asciiTheme="majorHAnsi" w:hAnsiTheme="majorHAnsi" w:cs="Arial"/>
          <w:b w:val="0"/>
          <w:bCs w:val="0"/>
          <w:color w:val="000000"/>
          <w:sz w:val="24"/>
          <w:szCs w:val="24"/>
        </w:rPr>
        <w:t>Il  Consiglio di classe, sent</w:t>
      </w:r>
      <w:r>
        <w:rPr>
          <w:rFonts w:asciiTheme="majorHAnsi" w:hAnsiTheme="majorHAnsi" w:cs="Arial"/>
          <w:b w:val="0"/>
          <w:bCs w:val="0"/>
          <w:color w:val="000000"/>
          <w:sz w:val="24"/>
          <w:szCs w:val="24"/>
        </w:rPr>
        <w:t>iti gli interventi dei docente ,</w:t>
      </w:r>
      <w:r w:rsidRPr="00654CCE">
        <w:rPr>
          <w:rFonts w:asciiTheme="majorHAnsi" w:hAnsiTheme="majorHAnsi" w:cs="Arial"/>
          <w:b w:val="0"/>
          <w:bCs w:val="0"/>
          <w:color w:val="000000"/>
          <w:sz w:val="24"/>
          <w:szCs w:val="24"/>
        </w:rPr>
        <w:t xml:space="preserve"> viste le decisioni del gruppo di lavoro operativo sull’handicap sulla situazione dell’alunno: ____________________, stabilisce di individuare gli obiettivi didattici indicati nell’allegato PEI e decide che la valutazione avverrà relativamente agli stessi obiettivi dell’intera classe</w:t>
      </w:r>
    </w:p>
    <w:p w:rsidR="00F24431" w:rsidRDefault="00F24431" w:rsidP="00654CCE">
      <w:pPr>
        <w:pStyle w:val="Corpodeltesto21"/>
        <w:spacing w:line="200" w:lineRule="atLeast"/>
        <w:jc w:val="both"/>
        <w:rPr>
          <w:rFonts w:asciiTheme="majorHAnsi" w:hAnsiTheme="majorHAnsi" w:cs="Arial"/>
          <w:b w:val="0"/>
          <w:i/>
          <w:iCs/>
          <w:color w:val="000000"/>
          <w:sz w:val="24"/>
          <w:szCs w:val="24"/>
        </w:rPr>
      </w:pPr>
    </w:p>
    <w:p w:rsidR="00F24431" w:rsidRPr="00F24431" w:rsidRDefault="00F24431" w:rsidP="00F24431">
      <w:pPr>
        <w:pStyle w:val="Corpodeltesto"/>
        <w:rPr>
          <w:rFonts w:asciiTheme="majorHAnsi" w:hAnsiTheme="majorHAnsi"/>
          <w:b/>
          <w:sz w:val="24"/>
          <w:szCs w:val="24"/>
          <w:lang w:eastAsia="ar-SA"/>
        </w:rPr>
      </w:pPr>
      <w:r w:rsidRPr="00F24431">
        <w:rPr>
          <w:rFonts w:asciiTheme="majorHAnsi" w:hAnsiTheme="majorHAnsi"/>
          <w:b/>
          <w:sz w:val="24"/>
          <w:szCs w:val="24"/>
          <w:lang w:eastAsia="ar-SA"/>
        </w:rPr>
        <w:t xml:space="preserve">Punto 6. Progettazione delle azioni di miglioramento: selezione delle priorità e delle strategie d'intervento; </w:t>
      </w:r>
    </w:p>
    <w:p w:rsidR="00F24431" w:rsidRDefault="00F24431" w:rsidP="00654CCE">
      <w:pPr>
        <w:pStyle w:val="Corpodeltesto21"/>
        <w:spacing w:line="200" w:lineRule="atLeast"/>
        <w:jc w:val="both"/>
        <w:rPr>
          <w:rFonts w:asciiTheme="majorHAnsi" w:hAnsiTheme="majorHAnsi" w:cs="Arial"/>
          <w:b w:val="0"/>
          <w:i/>
          <w:iCs/>
          <w:color w:val="000000"/>
          <w:sz w:val="24"/>
          <w:szCs w:val="24"/>
        </w:rPr>
      </w:pPr>
    </w:p>
    <w:p w:rsidR="00F24431" w:rsidRDefault="00F24431" w:rsidP="00654CCE">
      <w:pPr>
        <w:pStyle w:val="Corpodeltesto21"/>
        <w:spacing w:line="200" w:lineRule="atLeast"/>
        <w:jc w:val="both"/>
        <w:rPr>
          <w:rFonts w:asciiTheme="majorHAnsi" w:hAnsiTheme="majorHAnsi" w:cs="Arial"/>
          <w:b w:val="0"/>
          <w:i/>
          <w:iCs/>
          <w:color w:val="000000"/>
          <w:sz w:val="24"/>
          <w:szCs w:val="24"/>
        </w:rPr>
      </w:pPr>
      <w:r w:rsidRPr="00F24431">
        <w:rPr>
          <w:rFonts w:asciiTheme="majorHAnsi" w:hAnsiTheme="majorHAnsi" w:cs="Arial"/>
          <w:b w:val="0"/>
          <w:iCs/>
          <w:color w:val="000000"/>
          <w:sz w:val="24"/>
          <w:szCs w:val="24"/>
        </w:rPr>
        <w:t>In merito al punto di cui sopra si sottolinea quanto segue</w:t>
      </w:r>
      <w:r>
        <w:rPr>
          <w:rFonts w:asciiTheme="majorHAnsi" w:hAnsiTheme="majorHAnsi" w:cs="Arial"/>
          <w:b w:val="0"/>
          <w:i/>
          <w:iCs/>
          <w:color w:val="000000"/>
          <w:sz w:val="24"/>
          <w:szCs w:val="24"/>
        </w:rPr>
        <w:t>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24431" w:rsidRDefault="00413806" w:rsidP="00654CCE">
      <w:pPr>
        <w:pStyle w:val="Corpodeltesto21"/>
        <w:spacing w:line="200" w:lineRule="atLeast"/>
        <w:jc w:val="both"/>
        <w:rPr>
          <w:rFonts w:asciiTheme="majorHAnsi" w:hAnsiTheme="majorHAnsi" w:cs="Arial"/>
          <w:b w:val="0"/>
          <w:i/>
          <w:iCs/>
          <w:color w:val="000000"/>
          <w:sz w:val="24"/>
          <w:szCs w:val="24"/>
        </w:rPr>
      </w:pPr>
      <w:r>
        <w:rPr>
          <w:rFonts w:asciiTheme="majorHAnsi" w:hAnsiTheme="majorHAnsi" w:cs="Arial"/>
          <w:b w:val="0"/>
          <w:i/>
          <w:iCs/>
          <w:color w:val="000000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24431" w:rsidRDefault="00F24431" w:rsidP="00654CCE">
      <w:pPr>
        <w:pStyle w:val="Corpodeltesto21"/>
        <w:spacing w:line="200" w:lineRule="atLeast"/>
        <w:jc w:val="both"/>
        <w:rPr>
          <w:rFonts w:asciiTheme="majorHAnsi" w:hAnsiTheme="majorHAnsi" w:cs="Arial"/>
          <w:b w:val="0"/>
          <w:i/>
          <w:iCs/>
          <w:color w:val="000000"/>
          <w:sz w:val="24"/>
          <w:szCs w:val="24"/>
        </w:rPr>
      </w:pPr>
    </w:p>
    <w:p w:rsidR="00F24431" w:rsidRDefault="00F24431" w:rsidP="00654CCE">
      <w:pPr>
        <w:pStyle w:val="Corpodeltesto21"/>
        <w:spacing w:line="200" w:lineRule="atLeast"/>
        <w:jc w:val="both"/>
        <w:rPr>
          <w:rFonts w:asciiTheme="majorHAnsi" w:hAnsiTheme="majorHAnsi" w:cs="Arial"/>
          <w:b w:val="0"/>
          <w:i/>
          <w:iCs/>
          <w:color w:val="000000"/>
          <w:sz w:val="24"/>
          <w:szCs w:val="24"/>
        </w:rPr>
      </w:pPr>
    </w:p>
    <w:p w:rsidR="00413806" w:rsidRDefault="00413806" w:rsidP="00413806">
      <w:pPr>
        <w:pStyle w:val="Corpodeltesto"/>
        <w:rPr>
          <w:rFonts w:asciiTheme="majorHAnsi" w:hAnsiTheme="majorHAnsi"/>
          <w:b/>
          <w:sz w:val="24"/>
          <w:szCs w:val="24"/>
          <w:lang w:eastAsia="ar-SA"/>
        </w:rPr>
      </w:pPr>
      <w:r w:rsidRPr="00413806">
        <w:rPr>
          <w:rFonts w:asciiTheme="majorHAnsi" w:hAnsiTheme="majorHAnsi"/>
          <w:b/>
          <w:sz w:val="24"/>
          <w:szCs w:val="24"/>
          <w:lang w:eastAsia="ar-SA"/>
        </w:rPr>
        <w:t xml:space="preserve">Punto 7. Individuazione degli alunni che necessitano di recupero. </w:t>
      </w:r>
    </w:p>
    <w:p w:rsidR="00413806" w:rsidRDefault="00413806" w:rsidP="00413806">
      <w:pPr>
        <w:pStyle w:val="Corpodeltesto"/>
        <w:rPr>
          <w:rFonts w:asciiTheme="majorHAnsi" w:hAnsiTheme="majorHAnsi"/>
          <w:sz w:val="24"/>
          <w:szCs w:val="24"/>
          <w:lang w:eastAsia="ar-SA"/>
        </w:rPr>
      </w:pPr>
      <w:r w:rsidRPr="00413806">
        <w:rPr>
          <w:rFonts w:asciiTheme="majorHAnsi" w:hAnsiTheme="majorHAnsi"/>
          <w:sz w:val="24"/>
          <w:szCs w:val="24"/>
          <w:lang w:eastAsia="ar-SA"/>
        </w:rPr>
        <w:t xml:space="preserve">In merito al punto di cui sopra </w:t>
      </w:r>
      <w:r>
        <w:rPr>
          <w:rFonts w:asciiTheme="majorHAnsi" w:hAnsiTheme="majorHAnsi"/>
          <w:sz w:val="24"/>
          <w:szCs w:val="24"/>
          <w:lang w:eastAsia="ar-SA"/>
        </w:rPr>
        <w:t xml:space="preserve"> vengono individuati i seguenti alunni che necessitano di recupero;</w:t>
      </w:r>
    </w:p>
    <w:p w:rsidR="00413806" w:rsidRDefault="00413806" w:rsidP="00413806">
      <w:pPr>
        <w:pStyle w:val="Corpodeltesto"/>
        <w:rPr>
          <w:rFonts w:asciiTheme="majorHAnsi" w:hAnsiTheme="majorHAnsi"/>
          <w:sz w:val="24"/>
          <w:szCs w:val="24"/>
          <w:lang w:eastAsia="ar-SA"/>
        </w:rPr>
      </w:pPr>
      <w:proofErr w:type="spellStart"/>
      <w:r>
        <w:rPr>
          <w:rFonts w:asciiTheme="majorHAnsi" w:hAnsiTheme="majorHAnsi"/>
          <w:sz w:val="24"/>
          <w:szCs w:val="24"/>
          <w:lang w:eastAsia="ar-SA"/>
        </w:rPr>
        <w:t>…………………………………………………</w:t>
      </w:r>
      <w:proofErr w:type="spellEnd"/>
      <w:r>
        <w:rPr>
          <w:rFonts w:asciiTheme="majorHAnsi" w:hAnsiTheme="majorHAnsi"/>
          <w:sz w:val="24"/>
          <w:szCs w:val="24"/>
          <w:lang w:eastAsia="ar-SA"/>
        </w:rPr>
        <w:t xml:space="preserve">. </w:t>
      </w:r>
      <w:proofErr w:type="spellStart"/>
      <w:r>
        <w:rPr>
          <w:rFonts w:asciiTheme="majorHAnsi" w:hAnsiTheme="majorHAnsi"/>
          <w:sz w:val="24"/>
          <w:szCs w:val="24"/>
          <w:lang w:eastAsia="ar-SA"/>
        </w:rPr>
        <w:t>………………………………………</w:t>
      </w:r>
      <w:proofErr w:type="spellEnd"/>
      <w:r>
        <w:rPr>
          <w:rFonts w:asciiTheme="majorHAnsi" w:hAnsiTheme="majorHAnsi"/>
          <w:sz w:val="24"/>
          <w:szCs w:val="24"/>
          <w:lang w:eastAsia="ar-SA"/>
        </w:rPr>
        <w:t xml:space="preserve">..           </w:t>
      </w:r>
      <w:proofErr w:type="spellStart"/>
      <w:r>
        <w:rPr>
          <w:rFonts w:asciiTheme="majorHAnsi" w:hAnsiTheme="majorHAnsi"/>
          <w:sz w:val="24"/>
          <w:szCs w:val="24"/>
          <w:lang w:eastAsia="ar-SA"/>
        </w:rPr>
        <w:t>…………………………</w:t>
      </w:r>
      <w:proofErr w:type="spellEnd"/>
      <w:r>
        <w:rPr>
          <w:rFonts w:asciiTheme="majorHAnsi" w:hAnsiTheme="majorHAnsi"/>
          <w:sz w:val="24"/>
          <w:szCs w:val="24"/>
          <w:lang w:eastAsia="ar-SA"/>
        </w:rPr>
        <w:t>..</w:t>
      </w:r>
    </w:p>
    <w:p w:rsidR="00413806" w:rsidRDefault="00413806" w:rsidP="00413806">
      <w:pPr>
        <w:pStyle w:val="Corpodeltesto"/>
        <w:rPr>
          <w:rFonts w:asciiTheme="majorHAnsi" w:hAnsiTheme="majorHAnsi"/>
          <w:sz w:val="24"/>
          <w:szCs w:val="24"/>
          <w:lang w:eastAsia="ar-SA"/>
        </w:rPr>
      </w:pPr>
      <w:proofErr w:type="spellStart"/>
      <w:r>
        <w:rPr>
          <w:rFonts w:asciiTheme="majorHAnsi" w:hAnsiTheme="majorHAnsi"/>
          <w:sz w:val="24"/>
          <w:szCs w:val="24"/>
          <w:lang w:eastAsia="ar-SA"/>
        </w:rPr>
        <w:t>……………………………………………</w:t>
      </w:r>
      <w:proofErr w:type="spellEnd"/>
      <w:r>
        <w:rPr>
          <w:rFonts w:asciiTheme="majorHAnsi" w:hAnsiTheme="majorHAnsi"/>
          <w:sz w:val="24"/>
          <w:szCs w:val="24"/>
          <w:lang w:eastAsia="ar-SA"/>
        </w:rPr>
        <w:t xml:space="preserve">.          </w:t>
      </w:r>
      <w:proofErr w:type="spellStart"/>
      <w:r>
        <w:rPr>
          <w:rFonts w:asciiTheme="majorHAnsi" w:hAnsiTheme="majorHAnsi"/>
          <w:sz w:val="24"/>
          <w:szCs w:val="24"/>
          <w:lang w:eastAsia="ar-SA"/>
        </w:rPr>
        <w:t>…………………………………</w:t>
      </w:r>
      <w:proofErr w:type="spellEnd"/>
      <w:r>
        <w:rPr>
          <w:rFonts w:asciiTheme="majorHAnsi" w:hAnsiTheme="majorHAnsi"/>
          <w:sz w:val="24"/>
          <w:szCs w:val="24"/>
          <w:lang w:eastAsia="ar-SA"/>
        </w:rPr>
        <w:t xml:space="preserve">..             </w:t>
      </w:r>
      <w:proofErr w:type="spellStart"/>
      <w:r>
        <w:rPr>
          <w:rFonts w:asciiTheme="majorHAnsi" w:hAnsiTheme="majorHAnsi"/>
          <w:sz w:val="24"/>
          <w:szCs w:val="24"/>
          <w:lang w:eastAsia="ar-SA"/>
        </w:rPr>
        <w:t>…………………………</w:t>
      </w:r>
      <w:proofErr w:type="spellEnd"/>
      <w:r>
        <w:rPr>
          <w:rFonts w:asciiTheme="majorHAnsi" w:hAnsiTheme="majorHAnsi"/>
          <w:sz w:val="24"/>
          <w:szCs w:val="24"/>
          <w:lang w:eastAsia="ar-SA"/>
        </w:rPr>
        <w:t>..</w:t>
      </w:r>
    </w:p>
    <w:p w:rsidR="00F24431" w:rsidRDefault="00413806" w:rsidP="00413806">
      <w:pPr>
        <w:pStyle w:val="Corpodeltesto"/>
        <w:rPr>
          <w:rFonts w:asciiTheme="majorHAnsi" w:hAnsiTheme="majorHAnsi"/>
          <w:sz w:val="24"/>
          <w:szCs w:val="24"/>
          <w:lang w:eastAsia="ar-SA"/>
        </w:rPr>
      </w:pPr>
      <w:r>
        <w:rPr>
          <w:rFonts w:asciiTheme="majorHAnsi" w:hAnsiTheme="majorHAnsi"/>
          <w:sz w:val="24"/>
          <w:szCs w:val="24"/>
          <w:lang w:eastAsia="ar-SA"/>
        </w:rPr>
        <w:t xml:space="preserve">Si adotteranno le seguenti  </w:t>
      </w:r>
      <w:proofErr w:type="spellStart"/>
      <w:r>
        <w:rPr>
          <w:rFonts w:asciiTheme="majorHAnsi" w:hAnsiTheme="majorHAnsi"/>
          <w:sz w:val="24"/>
          <w:szCs w:val="24"/>
          <w:lang w:eastAsia="ar-SA"/>
        </w:rPr>
        <w:t>strategie………………………………………………………</w:t>
      </w:r>
      <w:proofErr w:type="spellEnd"/>
    </w:p>
    <w:p w:rsidR="00413806" w:rsidRPr="00413806" w:rsidRDefault="00413806" w:rsidP="00413806">
      <w:pPr>
        <w:pStyle w:val="Corpodeltesto"/>
        <w:rPr>
          <w:rFonts w:asciiTheme="majorHAnsi" w:hAnsiTheme="majorHAnsi" w:cs="Arial"/>
          <w:i/>
          <w:iCs/>
          <w:color w:val="000000"/>
          <w:sz w:val="24"/>
          <w:szCs w:val="24"/>
        </w:rPr>
      </w:pPr>
      <w:r>
        <w:rPr>
          <w:rFonts w:asciiTheme="majorHAnsi" w:hAnsiTheme="majorHAnsi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24431" w:rsidRDefault="00F24431" w:rsidP="00654CCE">
      <w:pPr>
        <w:pStyle w:val="Corpodeltesto21"/>
        <w:spacing w:line="200" w:lineRule="atLeast"/>
        <w:jc w:val="both"/>
        <w:rPr>
          <w:rFonts w:asciiTheme="majorHAnsi" w:hAnsiTheme="majorHAnsi" w:cs="Arial"/>
          <w:b w:val="0"/>
          <w:i/>
          <w:iCs/>
          <w:color w:val="000000"/>
          <w:sz w:val="24"/>
          <w:szCs w:val="24"/>
        </w:rPr>
      </w:pPr>
    </w:p>
    <w:p w:rsidR="005073F9" w:rsidRPr="00654CCE" w:rsidRDefault="005073F9" w:rsidP="005073F9">
      <w:pPr>
        <w:pStyle w:val="Corpodeltesto21"/>
        <w:spacing w:line="200" w:lineRule="atLeast"/>
        <w:jc w:val="both"/>
        <w:rPr>
          <w:rFonts w:asciiTheme="majorHAnsi" w:hAnsiTheme="majorHAnsi" w:cs="Tahoma"/>
          <w:sz w:val="24"/>
          <w:szCs w:val="24"/>
        </w:rPr>
      </w:pPr>
      <w:r w:rsidRPr="00654CCE">
        <w:rPr>
          <w:rFonts w:asciiTheme="majorHAnsi" w:hAnsiTheme="majorHAnsi" w:cs="Arial"/>
          <w:b w:val="0"/>
          <w:color w:val="000000"/>
          <w:sz w:val="24"/>
          <w:szCs w:val="24"/>
        </w:rPr>
        <w:t xml:space="preserve">Alle ore _________ entrano a far parte del Consiglio di classe i rappresentanti dei genitori: </w:t>
      </w:r>
    </w:p>
    <w:p w:rsidR="005073F9" w:rsidRDefault="005073F9" w:rsidP="00654CCE">
      <w:pPr>
        <w:pStyle w:val="Corpodeltesto21"/>
        <w:spacing w:line="200" w:lineRule="atLeast"/>
        <w:jc w:val="both"/>
        <w:rPr>
          <w:rFonts w:asciiTheme="majorHAnsi" w:hAnsiTheme="majorHAnsi" w:cs="Arial"/>
          <w:b w:val="0"/>
          <w:color w:val="000000"/>
          <w:sz w:val="24"/>
          <w:szCs w:val="24"/>
        </w:rPr>
      </w:pPr>
      <w:r>
        <w:rPr>
          <w:rFonts w:asciiTheme="majorHAnsi" w:hAnsiTheme="majorHAnsi" w:cs="Arial"/>
          <w:b w:val="0"/>
          <w:color w:val="000000"/>
          <w:sz w:val="24"/>
          <w:szCs w:val="24"/>
        </w:rPr>
        <w:t xml:space="preserve">per discutere i </w:t>
      </w:r>
      <w:proofErr w:type="spellStart"/>
      <w:r>
        <w:rPr>
          <w:rFonts w:asciiTheme="majorHAnsi" w:hAnsiTheme="majorHAnsi" w:cs="Arial"/>
          <w:b w:val="0"/>
          <w:color w:val="000000"/>
          <w:sz w:val="24"/>
          <w:szCs w:val="24"/>
        </w:rPr>
        <w:t>sl</w:t>
      </w:r>
      <w:proofErr w:type="spellEnd"/>
      <w:r>
        <w:rPr>
          <w:rFonts w:asciiTheme="majorHAnsi" w:hAnsiTheme="majorHAnsi" w:cs="Arial"/>
          <w:b w:val="0"/>
          <w:color w:val="000000"/>
          <w:sz w:val="24"/>
          <w:szCs w:val="24"/>
        </w:rPr>
        <w:t xml:space="preserve"> seguente </w:t>
      </w:r>
      <w:proofErr w:type="spellStart"/>
      <w:r>
        <w:rPr>
          <w:rFonts w:asciiTheme="majorHAnsi" w:hAnsiTheme="majorHAnsi" w:cs="Arial"/>
          <w:b w:val="0"/>
          <w:color w:val="000000"/>
          <w:sz w:val="24"/>
          <w:szCs w:val="24"/>
        </w:rPr>
        <w:t>O.d.G</w:t>
      </w:r>
      <w:proofErr w:type="spellEnd"/>
      <w:r>
        <w:rPr>
          <w:rFonts w:asciiTheme="majorHAnsi" w:hAnsiTheme="majorHAnsi" w:cs="Arial"/>
          <w:b w:val="0"/>
          <w:color w:val="000000"/>
          <w:sz w:val="24"/>
          <w:szCs w:val="24"/>
        </w:rPr>
        <w:t>:</w:t>
      </w:r>
    </w:p>
    <w:p w:rsidR="005073F9" w:rsidRDefault="005073F9" w:rsidP="00654CCE">
      <w:pPr>
        <w:pStyle w:val="Corpodeltesto21"/>
        <w:spacing w:line="200" w:lineRule="atLeast"/>
        <w:jc w:val="both"/>
        <w:rPr>
          <w:rFonts w:asciiTheme="majorHAnsi" w:hAnsiTheme="majorHAnsi" w:cs="Arial"/>
          <w:b w:val="0"/>
          <w:color w:val="000000"/>
          <w:sz w:val="24"/>
          <w:szCs w:val="24"/>
        </w:rPr>
      </w:pPr>
    </w:p>
    <w:p w:rsidR="005073F9" w:rsidRDefault="005073F9" w:rsidP="005073F9">
      <w:pPr>
        <w:pStyle w:val="Corpodeltesto"/>
        <w:rPr>
          <w:rFonts w:asciiTheme="majorHAnsi" w:hAnsiTheme="majorHAnsi"/>
          <w:sz w:val="24"/>
          <w:szCs w:val="24"/>
          <w:lang w:eastAsia="ar-SA"/>
        </w:rPr>
      </w:pPr>
      <w:r w:rsidRPr="00654CCE">
        <w:rPr>
          <w:rFonts w:asciiTheme="majorHAnsi" w:hAnsiTheme="majorHAnsi"/>
          <w:sz w:val="24"/>
          <w:szCs w:val="24"/>
          <w:lang w:eastAsia="ar-SA"/>
        </w:rPr>
        <w:t xml:space="preserve">1. Insediamento componente genitori nel </w:t>
      </w:r>
      <w:proofErr w:type="spellStart"/>
      <w:r w:rsidRPr="00654CCE">
        <w:rPr>
          <w:rFonts w:asciiTheme="majorHAnsi" w:hAnsiTheme="majorHAnsi"/>
          <w:sz w:val="24"/>
          <w:szCs w:val="24"/>
          <w:lang w:eastAsia="ar-SA"/>
        </w:rPr>
        <w:t>c.d.c.</w:t>
      </w:r>
      <w:proofErr w:type="spellEnd"/>
      <w:r w:rsidRPr="00654CCE">
        <w:rPr>
          <w:rFonts w:asciiTheme="majorHAnsi" w:hAnsiTheme="majorHAnsi"/>
          <w:sz w:val="24"/>
          <w:szCs w:val="24"/>
          <w:lang w:eastAsia="ar-SA"/>
        </w:rPr>
        <w:t xml:space="preserve">; </w:t>
      </w:r>
    </w:p>
    <w:p w:rsidR="005073F9" w:rsidRDefault="005073F9" w:rsidP="005073F9">
      <w:pPr>
        <w:pStyle w:val="Corpodeltesto"/>
        <w:rPr>
          <w:rFonts w:asciiTheme="majorHAnsi" w:hAnsiTheme="majorHAnsi"/>
          <w:sz w:val="24"/>
          <w:szCs w:val="24"/>
          <w:lang w:eastAsia="ar-SA"/>
        </w:rPr>
      </w:pPr>
      <w:r w:rsidRPr="00654CCE">
        <w:rPr>
          <w:rFonts w:asciiTheme="majorHAnsi" w:hAnsiTheme="majorHAnsi"/>
          <w:sz w:val="24"/>
          <w:szCs w:val="24"/>
          <w:lang w:eastAsia="ar-SA"/>
        </w:rPr>
        <w:t xml:space="preserve">2. Presentazione situazione della classe e andamento didattico- disciplinare; </w:t>
      </w:r>
    </w:p>
    <w:p w:rsidR="005073F9" w:rsidRDefault="005073F9" w:rsidP="005073F9">
      <w:pPr>
        <w:pStyle w:val="Corpodeltesto"/>
        <w:rPr>
          <w:rFonts w:asciiTheme="majorHAnsi" w:hAnsiTheme="majorHAnsi"/>
          <w:sz w:val="24"/>
          <w:szCs w:val="24"/>
          <w:lang w:eastAsia="ar-SA"/>
        </w:rPr>
      </w:pPr>
      <w:r w:rsidRPr="00654CCE">
        <w:rPr>
          <w:rFonts w:asciiTheme="majorHAnsi" w:hAnsiTheme="majorHAnsi"/>
          <w:sz w:val="24"/>
          <w:szCs w:val="24"/>
          <w:lang w:eastAsia="ar-SA"/>
        </w:rPr>
        <w:t xml:space="preserve">3. Illustrazione ai genitori neoeletti delle linee essenziali della progettazione educativa annuale di classe; </w:t>
      </w:r>
    </w:p>
    <w:p w:rsidR="005073F9" w:rsidRDefault="005073F9" w:rsidP="005073F9">
      <w:pPr>
        <w:pStyle w:val="Corpodeltesto"/>
        <w:rPr>
          <w:rFonts w:asciiTheme="majorHAnsi" w:hAnsiTheme="majorHAnsi"/>
          <w:sz w:val="24"/>
          <w:szCs w:val="24"/>
          <w:lang w:eastAsia="ar-SA"/>
        </w:rPr>
      </w:pPr>
      <w:r w:rsidRPr="00654CCE">
        <w:rPr>
          <w:rFonts w:asciiTheme="majorHAnsi" w:hAnsiTheme="majorHAnsi"/>
          <w:sz w:val="24"/>
          <w:szCs w:val="24"/>
          <w:lang w:eastAsia="ar-SA"/>
        </w:rPr>
        <w:t xml:space="preserve">4. Condivisione linee generali del compito di realtà; </w:t>
      </w:r>
    </w:p>
    <w:p w:rsidR="005073F9" w:rsidRDefault="005073F9" w:rsidP="005073F9">
      <w:pPr>
        <w:pStyle w:val="Corpodeltesto"/>
        <w:rPr>
          <w:rFonts w:asciiTheme="majorHAnsi" w:hAnsiTheme="majorHAnsi"/>
          <w:sz w:val="24"/>
          <w:szCs w:val="24"/>
          <w:lang w:eastAsia="ar-SA"/>
        </w:rPr>
      </w:pPr>
      <w:r w:rsidRPr="00654CCE">
        <w:rPr>
          <w:rFonts w:asciiTheme="majorHAnsi" w:hAnsiTheme="majorHAnsi"/>
          <w:sz w:val="24"/>
          <w:szCs w:val="24"/>
          <w:lang w:eastAsia="ar-SA"/>
        </w:rPr>
        <w:t xml:space="preserve">5. Ratifica piano uscite didattiche, visite guidate e viaggio di istruzione; </w:t>
      </w:r>
    </w:p>
    <w:p w:rsidR="00B51109" w:rsidRDefault="005073F9" w:rsidP="005073F9">
      <w:pPr>
        <w:pStyle w:val="Corpodeltesto"/>
        <w:rPr>
          <w:rFonts w:asciiTheme="majorHAnsi" w:hAnsiTheme="majorHAnsi"/>
          <w:sz w:val="24"/>
          <w:szCs w:val="24"/>
          <w:lang w:eastAsia="ar-SA"/>
        </w:rPr>
      </w:pPr>
      <w:r w:rsidRPr="00654CCE">
        <w:rPr>
          <w:rFonts w:asciiTheme="majorHAnsi" w:hAnsiTheme="majorHAnsi"/>
          <w:sz w:val="24"/>
          <w:szCs w:val="24"/>
          <w:lang w:eastAsia="ar-SA"/>
        </w:rPr>
        <w:t xml:space="preserve">6. Presentazione dei progetti inseriti nell'aggiornamento del </w:t>
      </w:r>
      <w:proofErr w:type="spellStart"/>
      <w:r w:rsidRPr="00654CCE">
        <w:rPr>
          <w:rFonts w:asciiTheme="majorHAnsi" w:hAnsiTheme="majorHAnsi"/>
          <w:sz w:val="24"/>
          <w:szCs w:val="24"/>
          <w:lang w:eastAsia="ar-SA"/>
        </w:rPr>
        <w:t>P.T.O.F.</w:t>
      </w:r>
      <w:proofErr w:type="spellEnd"/>
      <w:r w:rsidRPr="00654CCE">
        <w:rPr>
          <w:rFonts w:asciiTheme="majorHAnsi" w:hAnsiTheme="majorHAnsi"/>
          <w:sz w:val="24"/>
          <w:szCs w:val="24"/>
          <w:lang w:eastAsia="ar-SA"/>
        </w:rPr>
        <w:t xml:space="preserve"> </w:t>
      </w:r>
      <w:proofErr w:type="spellStart"/>
      <w:r w:rsidRPr="00654CCE">
        <w:rPr>
          <w:rFonts w:asciiTheme="majorHAnsi" w:hAnsiTheme="majorHAnsi"/>
          <w:sz w:val="24"/>
          <w:szCs w:val="24"/>
          <w:lang w:eastAsia="ar-SA"/>
        </w:rPr>
        <w:t>a.s.</w:t>
      </w:r>
      <w:proofErr w:type="spellEnd"/>
      <w:r w:rsidRPr="00654CCE">
        <w:rPr>
          <w:rFonts w:asciiTheme="majorHAnsi" w:hAnsiTheme="majorHAnsi"/>
          <w:sz w:val="24"/>
          <w:szCs w:val="24"/>
          <w:lang w:eastAsia="ar-SA"/>
        </w:rPr>
        <w:t xml:space="preserve"> 2018-2019; </w:t>
      </w:r>
    </w:p>
    <w:p w:rsidR="005073F9" w:rsidRPr="00654CCE" w:rsidRDefault="005073F9" w:rsidP="005073F9">
      <w:pPr>
        <w:pStyle w:val="Corpodeltesto"/>
        <w:rPr>
          <w:rFonts w:asciiTheme="majorHAnsi" w:hAnsiTheme="majorHAnsi"/>
          <w:sz w:val="24"/>
          <w:szCs w:val="24"/>
          <w:lang w:eastAsia="ar-SA"/>
        </w:rPr>
      </w:pPr>
      <w:r w:rsidRPr="00654CCE">
        <w:rPr>
          <w:rFonts w:asciiTheme="majorHAnsi" w:hAnsiTheme="majorHAnsi"/>
          <w:sz w:val="24"/>
          <w:szCs w:val="24"/>
          <w:lang w:eastAsia="ar-SA"/>
        </w:rPr>
        <w:t>7. Manifestazioni: solidarietà ( 1 dicembre) , Concerto di Natale ( data da concordare)</w:t>
      </w:r>
    </w:p>
    <w:p w:rsidR="005073F9" w:rsidRDefault="005073F9" w:rsidP="005073F9">
      <w:pPr>
        <w:pStyle w:val="Corpodeltesto"/>
        <w:rPr>
          <w:rFonts w:asciiTheme="majorHAnsi" w:hAnsiTheme="majorHAnsi"/>
          <w:sz w:val="24"/>
          <w:szCs w:val="24"/>
          <w:lang w:eastAsia="ar-SA"/>
        </w:rPr>
      </w:pPr>
    </w:p>
    <w:p w:rsidR="0050613E" w:rsidRDefault="0050613E" w:rsidP="005073F9">
      <w:pPr>
        <w:pStyle w:val="Corpodeltesto"/>
        <w:rPr>
          <w:rFonts w:asciiTheme="majorHAnsi" w:hAnsiTheme="majorHAnsi"/>
          <w:b/>
          <w:sz w:val="24"/>
          <w:szCs w:val="24"/>
          <w:lang w:eastAsia="ar-SA"/>
        </w:rPr>
      </w:pPr>
    </w:p>
    <w:p w:rsidR="0050613E" w:rsidRDefault="0050613E" w:rsidP="005073F9">
      <w:pPr>
        <w:pStyle w:val="Corpodeltesto"/>
        <w:rPr>
          <w:rFonts w:asciiTheme="majorHAnsi" w:hAnsiTheme="majorHAnsi"/>
          <w:b/>
          <w:sz w:val="24"/>
          <w:szCs w:val="24"/>
          <w:lang w:eastAsia="ar-SA"/>
        </w:rPr>
      </w:pPr>
    </w:p>
    <w:p w:rsidR="005073F9" w:rsidRPr="005073F9" w:rsidRDefault="005073F9" w:rsidP="005073F9">
      <w:pPr>
        <w:pStyle w:val="Corpodeltesto"/>
        <w:rPr>
          <w:rFonts w:asciiTheme="majorHAnsi" w:hAnsiTheme="majorHAnsi"/>
          <w:b/>
          <w:sz w:val="24"/>
          <w:szCs w:val="24"/>
          <w:lang w:eastAsia="ar-SA"/>
        </w:rPr>
      </w:pPr>
      <w:r w:rsidRPr="005073F9">
        <w:rPr>
          <w:rFonts w:asciiTheme="majorHAnsi" w:hAnsiTheme="majorHAnsi"/>
          <w:b/>
          <w:sz w:val="24"/>
          <w:szCs w:val="24"/>
          <w:lang w:eastAsia="ar-SA"/>
        </w:rPr>
        <w:lastRenderedPageBreak/>
        <w:t xml:space="preserve">Punto 1. Insediamento componente genitori nel </w:t>
      </w:r>
      <w:proofErr w:type="spellStart"/>
      <w:r w:rsidRPr="005073F9">
        <w:rPr>
          <w:rFonts w:asciiTheme="majorHAnsi" w:hAnsiTheme="majorHAnsi"/>
          <w:b/>
          <w:sz w:val="24"/>
          <w:szCs w:val="24"/>
          <w:lang w:eastAsia="ar-SA"/>
        </w:rPr>
        <w:t>c.d.c.</w:t>
      </w:r>
      <w:proofErr w:type="spellEnd"/>
      <w:r w:rsidRPr="005073F9">
        <w:rPr>
          <w:rFonts w:asciiTheme="majorHAnsi" w:hAnsiTheme="majorHAnsi"/>
          <w:b/>
          <w:sz w:val="24"/>
          <w:szCs w:val="24"/>
          <w:lang w:eastAsia="ar-SA"/>
        </w:rPr>
        <w:t xml:space="preserve">; </w:t>
      </w:r>
    </w:p>
    <w:p w:rsidR="005073F9" w:rsidRDefault="005073F9" w:rsidP="00654CCE">
      <w:pPr>
        <w:pStyle w:val="Corpodeltesto21"/>
        <w:spacing w:line="200" w:lineRule="atLeast"/>
        <w:jc w:val="both"/>
        <w:rPr>
          <w:rFonts w:asciiTheme="majorHAnsi" w:hAnsiTheme="majorHAnsi" w:cs="Arial"/>
          <w:b w:val="0"/>
          <w:color w:val="000000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636"/>
        <w:gridCol w:w="3999"/>
        <w:gridCol w:w="2024"/>
      </w:tblGrid>
      <w:tr w:rsidR="005073F9" w:rsidRPr="00654CCE" w:rsidTr="00695185">
        <w:tc>
          <w:tcPr>
            <w:tcW w:w="36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73F9" w:rsidRPr="00654CCE" w:rsidRDefault="005073F9" w:rsidP="00695185">
            <w:pPr>
              <w:pStyle w:val="Contenutotabella"/>
              <w:snapToGrid w:val="0"/>
              <w:jc w:val="both"/>
              <w:rPr>
                <w:rFonts w:asciiTheme="majorHAnsi" w:hAnsiTheme="majorHAnsi" w:cs="Tahoma"/>
                <w:sz w:val="24"/>
                <w:szCs w:val="24"/>
              </w:rPr>
            </w:pPr>
            <w:r w:rsidRPr="00654CCE">
              <w:rPr>
                <w:rFonts w:asciiTheme="majorHAnsi" w:hAnsiTheme="majorHAnsi" w:cs="Tahoma"/>
                <w:sz w:val="24"/>
                <w:szCs w:val="24"/>
              </w:rPr>
              <w:t>Cognome e Nome</w:t>
            </w:r>
          </w:p>
        </w:tc>
        <w:tc>
          <w:tcPr>
            <w:tcW w:w="39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73F9" w:rsidRPr="00654CCE" w:rsidRDefault="005073F9" w:rsidP="00695185">
            <w:pPr>
              <w:pStyle w:val="Contenutotabella"/>
              <w:snapToGrid w:val="0"/>
              <w:jc w:val="both"/>
              <w:rPr>
                <w:rFonts w:asciiTheme="majorHAnsi" w:hAnsiTheme="majorHAnsi" w:cs="Tahoma"/>
                <w:sz w:val="24"/>
                <w:szCs w:val="24"/>
              </w:rPr>
            </w:pPr>
            <w:r w:rsidRPr="00654CCE">
              <w:rPr>
                <w:rFonts w:asciiTheme="majorHAnsi" w:hAnsiTheme="majorHAnsi" w:cs="Tahoma"/>
                <w:sz w:val="24"/>
                <w:szCs w:val="24"/>
              </w:rPr>
              <w:t>Genitore dell'alunno/a</w:t>
            </w:r>
          </w:p>
        </w:tc>
        <w:tc>
          <w:tcPr>
            <w:tcW w:w="20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73F9" w:rsidRPr="00654CCE" w:rsidRDefault="005073F9" w:rsidP="00695185">
            <w:pPr>
              <w:pStyle w:val="Contenutotabella"/>
              <w:snapToGrid w:val="0"/>
              <w:jc w:val="both"/>
              <w:rPr>
                <w:rFonts w:asciiTheme="majorHAnsi" w:hAnsiTheme="majorHAnsi" w:cs="Tahoma"/>
                <w:sz w:val="24"/>
                <w:szCs w:val="24"/>
              </w:rPr>
            </w:pPr>
            <w:r w:rsidRPr="00654CCE">
              <w:rPr>
                <w:rFonts w:asciiTheme="majorHAnsi" w:hAnsiTheme="majorHAnsi" w:cs="Tahoma"/>
                <w:sz w:val="24"/>
                <w:szCs w:val="24"/>
              </w:rPr>
              <w:t>Presente/Assente</w:t>
            </w:r>
          </w:p>
        </w:tc>
      </w:tr>
      <w:tr w:rsidR="005073F9" w:rsidRPr="00654CCE" w:rsidTr="00695185">
        <w:tc>
          <w:tcPr>
            <w:tcW w:w="36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73F9" w:rsidRPr="00654CCE" w:rsidRDefault="005073F9" w:rsidP="00695185">
            <w:pPr>
              <w:pStyle w:val="Contenutotabella"/>
              <w:snapToGrid w:val="0"/>
              <w:jc w:val="both"/>
              <w:rPr>
                <w:rFonts w:asciiTheme="majorHAnsi" w:hAnsiTheme="majorHAnsi" w:cs="Tahoma"/>
                <w:sz w:val="24"/>
                <w:szCs w:val="24"/>
              </w:rPr>
            </w:pPr>
          </w:p>
        </w:tc>
        <w:tc>
          <w:tcPr>
            <w:tcW w:w="39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73F9" w:rsidRPr="00654CCE" w:rsidRDefault="005073F9" w:rsidP="00695185">
            <w:pPr>
              <w:pStyle w:val="Contenutotabella"/>
              <w:snapToGrid w:val="0"/>
              <w:jc w:val="both"/>
              <w:rPr>
                <w:rFonts w:asciiTheme="majorHAnsi" w:hAnsiTheme="majorHAnsi" w:cs="Tahoma"/>
                <w:sz w:val="24"/>
                <w:szCs w:val="24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73F9" w:rsidRPr="00654CCE" w:rsidRDefault="005073F9" w:rsidP="00695185">
            <w:pPr>
              <w:pStyle w:val="Contenutotabella"/>
              <w:snapToGrid w:val="0"/>
              <w:jc w:val="both"/>
              <w:rPr>
                <w:rFonts w:asciiTheme="majorHAnsi" w:hAnsiTheme="majorHAnsi" w:cs="Tahoma"/>
                <w:sz w:val="24"/>
                <w:szCs w:val="24"/>
              </w:rPr>
            </w:pPr>
          </w:p>
        </w:tc>
      </w:tr>
      <w:tr w:rsidR="005073F9" w:rsidRPr="00654CCE" w:rsidTr="00695185">
        <w:tc>
          <w:tcPr>
            <w:tcW w:w="36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73F9" w:rsidRPr="00654CCE" w:rsidRDefault="005073F9" w:rsidP="00695185">
            <w:pPr>
              <w:pStyle w:val="Contenutotabella"/>
              <w:snapToGrid w:val="0"/>
              <w:jc w:val="both"/>
              <w:rPr>
                <w:rFonts w:asciiTheme="majorHAnsi" w:hAnsiTheme="majorHAnsi" w:cs="Tahoma"/>
                <w:sz w:val="24"/>
                <w:szCs w:val="24"/>
              </w:rPr>
            </w:pPr>
          </w:p>
        </w:tc>
        <w:tc>
          <w:tcPr>
            <w:tcW w:w="39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73F9" w:rsidRPr="00654CCE" w:rsidRDefault="005073F9" w:rsidP="00695185">
            <w:pPr>
              <w:pStyle w:val="Contenutotabella"/>
              <w:snapToGrid w:val="0"/>
              <w:jc w:val="both"/>
              <w:rPr>
                <w:rFonts w:asciiTheme="majorHAnsi" w:hAnsiTheme="majorHAnsi" w:cs="Tahoma"/>
                <w:sz w:val="24"/>
                <w:szCs w:val="24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73F9" w:rsidRPr="00654CCE" w:rsidRDefault="005073F9" w:rsidP="00695185">
            <w:pPr>
              <w:pStyle w:val="Contenutotabella"/>
              <w:snapToGrid w:val="0"/>
              <w:jc w:val="both"/>
              <w:rPr>
                <w:rFonts w:asciiTheme="majorHAnsi" w:hAnsiTheme="majorHAnsi" w:cs="Tahoma"/>
                <w:sz w:val="24"/>
                <w:szCs w:val="24"/>
              </w:rPr>
            </w:pPr>
          </w:p>
        </w:tc>
      </w:tr>
      <w:tr w:rsidR="005073F9" w:rsidRPr="00654CCE" w:rsidTr="00695185">
        <w:tc>
          <w:tcPr>
            <w:tcW w:w="36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73F9" w:rsidRPr="00654CCE" w:rsidRDefault="005073F9" w:rsidP="00695185">
            <w:pPr>
              <w:pStyle w:val="Contenutotabella"/>
              <w:snapToGrid w:val="0"/>
              <w:jc w:val="both"/>
              <w:rPr>
                <w:rFonts w:asciiTheme="majorHAnsi" w:hAnsiTheme="majorHAnsi" w:cs="Tahoma"/>
                <w:sz w:val="24"/>
                <w:szCs w:val="24"/>
              </w:rPr>
            </w:pPr>
          </w:p>
        </w:tc>
        <w:tc>
          <w:tcPr>
            <w:tcW w:w="39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73F9" w:rsidRPr="00654CCE" w:rsidRDefault="005073F9" w:rsidP="00695185">
            <w:pPr>
              <w:pStyle w:val="Contenutotabella"/>
              <w:snapToGrid w:val="0"/>
              <w:jc w:val="both"/>
              <w:rPr>
                <w:rFonts w:asciiTheme="majorHAnsi" w:hAnsiTheme="majorHAnsi" w:cs="Tahoma"/>
                <w:sz w:val="24"/>
                <w:szCs w:val="24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73F9" w:rsidRPr="00654CCE" w:rsidRDefault="005073F9" w:rsidP="00695185">
            <w:pPr>
              <w:pStyle w:val="Contenutotabella"/>
              <w:snapToGrid w:val="0"/>
              <w:jc w:val="both"/>
              <w:rPr>
                <w:rFonts w:asciiTheme="majorHAnsi" w:hAnsiTheme="majorHAnsi" w:cs="Tahoma"/>
                <w:sz w:val="24"/>
                <w:szCs w:val="24"/>
              </w:rPr>
            </w:pPr>
          </w:p>
        </w:tc>
      </w:tr>
      <w:tr w:rsidR="005073F9" w:rsidRPr="00654CCE" w:rsidTr="00695185">
        <w:tc>
          <w:tcPr>
            <w:tcW w:w="36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73F9" w:rsidRPr="00654CCE" w:rsidRDefault="005073F9" w:rsidP="00695185">
            <w:pPr>
              <w:pStyle w:val="Contenutotabella"/>
              <w:snapToGrid w:val="0"/>
              <w:jc w:val="both"/>
              <w:rPr>
                <w:rFonts w:asciiTheme="majorHAnsi" w:hAnsiTheme="majorHAnsi" w:cs="Tahoma"/>
                <w:sz w:val="24"/>
                <w:szCs w:val="24"/>
              </w:rPr>
            </w:pPr>
          </w:p>
        </w:tc>
        <w:tc>
          <w:tcPr>
            <w:tcW w:w="39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073F9" w:rsidRPr="00654CCE" w:rsidRDefault="005073F9" w:rsidP="00695185">
            <w:pPr>
              <w:pStyle w:val="Contenutotabella"/>
              <w:snapToGrid w:val="0"/>
              <w:jc w:val="both"/>
              <w:rPr>
                <w:rFonts w:asciiTheme="majorHAnsi" w:hAnsiTheme="majorHAnsi" w:cs="Tahoma"/>
                <w:sz w:val="24"/>
                <w:szCs w:val="24"/>
              </w:rPr>
            </w:pPr>
          </w:p>
        </w:tc>
        <w:tc>
          <w:tcPr>
            <w:tcW w:w="20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073F9" w:rsidRPr="00654CCE" w:rsidRDefault="005073F9" w:rsidP="00695185">
            <w:pPr>
              <w:pStyle w:val="Contenutotabella"/>
              <w:snapToGrid w:val="0"/>
              <w:jc w:val="both"/>
              <w:rPr>
                <w:rFonts w:asciiTheme="majorHAnsi" w:hAnsiTheme="majorHAnsi" w:cs="Tahoma"/>
                <w:sz w:val="24"/>
                <w:szCs w:val="24"/>
              </w:rPr>
            </w:pPr>
          </w:p>
        </w:tc>
      </w:tr>
    </w:tbl>
    <w:p w:rsidR="005073F9" w:rsidRDefault="005073F9" w:rsidP="00654CCE">
      <w:pPr>
        <w:pStyle w:val="Corpodeltesto21"/>
        <w:spacing w:line="200" w:lineRule="atLeast"/>
        <w:jc w:val="both"/>
        <w:rPr>
          <w:rFonts w:asciiTheme="majorHAnsi" w:hAnsiTheme="majorHAnsi" w:cs="Arial"/>
          <w:b w:val="0"/>
          <w:color w:val="000000"/>
          <w:sz w:val="24"/>
          <w:szCs w:val="24"/>
        </w:rPr>
      </w:pPr>
    </w:p>
    <w:p w:rsidR="005073F9" w:rsidRPr="005073F9" w:rsidRDefault="005073F9" w:rsidP="005073F9">
      <w:pPr>
        <w:pStyle w:val="Corpodeltesto21"/>
        <w:spacing w:line="200" w:lineRule="atLeast"/>
        <w:jc w:val="both"/>
        <w:rPr>
          <w:rFonts w:asciiTheme="majorHAnsi" w:hAnsiTheme="majorHAnsi" w:cs="Arial"/>
          <w:b w:val="0"/>
          <w:color w:val="000000"/>
          <w:sz w:val="24"/>
          <w:szCs w:val="24"/>
        </w:rPr>
      </w:pPr>
      <w:r w:rsidRPr="00654CCE">
        <w:rPr>
          <w:rFonts w:asciiTheme="majorHAnsi" w:hAnsiTheme="majorHAnsi" w:cs="Arial"/>
          <w:b w:val="0"/>
          <w:color w:val="000000"/>
          <w:sz w:val="24"/>
          <w:szCs w:val="24"/>
        </w:rPr>
        <w:t>Il dirigente (o il coordinatore) dà il benvenuto ai genitori eletti rappresentanti di classe, ricordando in particolare la loro funzione di “portavoce” dei problemi della classe nel suo complesso e di raccordo con gli altri genitori. Ogni docente si presenta specificando nome e disciplina insegnata.</w:t>
      </w:r>
    </w:p>
    <w:p w:rsidR="005073F9" w:rsidRDefault="005073F9" w:rsidP="005073F9">
      <w:pPr>
        <w:pStyle w:val="Corpodeltesto"/>
        <w:rPr>
          <w:rFonts w:asciiTheme="majorHAnsi" w:hAnsiTheme="majorHAnsi"/>
          <w:b/>
          <w:sz w:val="24"/>
          <w:szCs w:val="24"/>
          <w:lang w:eastAsia="ar-SA"/>
        </w:rPr>
      </w:pPr>
    </w:p>
    <w:p w:rsidR="005073F9" w:rsidRPr="005073F9" w:rsidRDefault="005073F9" w:rsidP="005073F9">
      <w:pPr>
        <w:pStyle w:val="Corpodeltesto"/>
        <w:rPr>
          <w:rFonts w:asciiTheme="majorHAnsi" w:hAnsiTheme="majorHAnsi"/>
          <w:b/>
          <w:sz w:val="24"/>
          <w:szCs w:val="24"/>
          <w:lang w:eastAsia="ar-SA"/>
        </w:rPr>
      </w:pPr>
      <w:r w:rsidRPr="005073F9">
        <w:rPr>
          <w:rFonts w:asciiTheme="majorHAnsi" w:hAnsiTheme="majorHAnsi"/>
          <w:b/>
          <w:sz w:val="24"/>
          <w:szCs w:val="24"/>
          <w:lang w:eastAsia="ar-SA"/>
        </w:rPr>
        <w:t xml:space="preserve">Punto 2. Presentazione situazione della classe e andamento didattico- disciplinare; </w:t>
      </w:r>
    </w:p>
    <w:p w:rsidR="005073F9" w:rsidRDefault="005073F9" w:rsidP="00654CCE">
      <w:pPr>
        <w:pStyle w:val="Corpodeltesto21"/>
        <w:spacing w:line="200" w:lineRule="atLeast"/>
        <w:jc w:val="both"/>
        <w:rPr>
          <w:rFonts w:asciiTheme="majorHAnsi" w:hAnsiTheme="majorHAnsi" w:cs="Arial"/>
          <w:color w:val="000000"/>
          <w:sz w:val="24"/>
          <w:szCs w:val="24"/>
        </w:rPr>
      </w:pPr>
    </w:p>
    <w:p w:rsidR="005073F9" w:rsidRPr="00654CCE" w:rsidRDefault="005073F9" w:rsidP="005073F9">
      <w:pPr>
        <w:pStyle w:val="Corpodeltesto21"/>
        <w:spacing w:line="200" w:lineRule="atLeast"/>
        <w:jc w:val="both"/>
        <w:rPr>
          <w:rFonts w:asciiTheme="majorHAnsi" w:hAnsiTheme="majorHAnsi" w:cs="Arial"/>
          <w:b w:val="0"/>
          <w:color w:val="000000"/>
          <w:sz w:val="24"/>
          <w:szCs w:val="24"/>
        </w:rPr>
      </w:pPr>
      <w:r w:rsidRPr="00654CCE">
        <w:rPr>
          <w:rFonts w:asciiTheme="majorHAnsi" w:hAnsiTheme="majorHAnsi" w:cs="Arial"/>
          <w:b w:val="0"/>
          <w:color w:val="000000"/>
          <w:sz w:val="24"/>
          <w:szCs w:val="24"/>
        </w:rPr>
        <w:t xml:space="preserve">Il dirigente (o il coordinatore) relaziona in merito alla situazione della classe. </w:t>
      </w:r>
      <w:r w:rsidRPr="00654CCE">
        <w:rPr>
          <w:rFonts w:asciiTheme="majorHAnsi" w:hAnsiTheme="majorHAnsi" w:cs="Arial"/>
          <w:b w:val="0"/>
          <w:color w:val="000000"/>
          <w:sz w:val="24"/>
          <w:szCs w:val="24"/>
        </w:rPr>
        <w:br/>
        <w:t>Si registrano i seguenti interventi dei docenti.............</w:t>
      </w:r>
      <w:r>
        <w:rPr>
          <w:rFonts w:asciiTheme="majorHAnsi" w:hAnsiTheme="majorHAnsi" w:cs="Arial"/>
          <w:b w:val="0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073F9" w:rsidRPr="00654CCE" w:rsidRDefault="005073F9" w:rsidP="005073F9">
      <w:pPr>
        <w:pStyle w:val="Corpodeltesto21"/>
        <w:spacing w:line="200" w:lineRule="atLeast"/>
        <w:jc w:val="both"/>
        <w:rPr>
          <w:rFonts w:asciiTheme="majorHAnsi" w:hAnsiTheme="majorHAnsi" w:cs="Arial"/>
          <w:b w:val="0"/>
          <w:color w:val="000000"/>
          <w:sz w:val="24"/>
          <w:szCs w:val="24"/>
        </w:rPr>
      </w:pPr>
      <w:r w:rsidRPr="00654CCE">
        <w:rPr>
          <w:rFonts w:asciiTheme="majorHAnsi" w:hAnsiTheme="majorHAnsi" w:cs="Arial"/>
          <w:b w:val="0"/>
          <w:color w:val="000000"/>
          <w:sz w:val="24"/>
          <w:szCs w:val="24"/>
        </w:rPr>
        <w:t>dei rappresentanti dei genitori:......................................................</w:t>
      </w:r>
      <w:r>
        <w:rPr>
          <w:rFonts w:asciiTheme="majorHAnsi" w:hAnsiTheme="majorHAnsi" w:cs="Arial"/>
          <w:b w:val="0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073F9" w:rsidRDefault="005073F9" w:rsidP="00654CCE">
      <w:pPr>
        <w:pStyle w:val="Corpodeltesto21"/>
        <w:spacing w:line="200" w:lineRule="atLeast"/>
        <w:jc w:val="both"/>
        <w:rPr>
          <w:rFonts w:asciiTheme="majorHAnsi" w:hAnsiTheme="majorHAnsi" w:cs="Arial"/>
          <w:color w:val="000000"/>
          <w:sz w:val="24"/>
          <w:szCs w:val="24"/>
        </w:rPr>
      </w:pPr>
    </w:p>
    <w:p w:rsidR="005073F9" w:rsidRDefault="005073F9" w:rsidP="00654CCE">
      <w:pPr>
        <w:pStyle w:val="Corpodeltesto21"/>
        <w:spacing w:line="200" w:lineRule="atLeast"/>
        <w:jc w:val="both"/>
        <w:rPr>
          <w:rFonts w:asciiTheme="majorHAnsi" w:hAnsiTheme="majorHAnsi" w:cs="Arial"/>
          <w:color w:val="000000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Punto</w:t>
      </w:r>
      <w:r w:rsidRPr="00654CCE">
        <w:rPr>
          <w:rFonts w:asciiTheme="majorHAnsi" w:hAnsiTheme="majorHAnsi"/>
          <w:sz w:val="24"/>
          <w:szCs w:val="24"/>
        </w:rPr>
        <w:t>3. Illustrazione ai genitori neoeletti delle linee essenziali della progettazione educativa annuale di classe</w:t>
      </w:r>
    </w:p>
    <w:p w:rsidR="005073F9" w:rsidRDefault="005073F9" w:rsidP="00654CCE">
      <w:pPr>
        <w:pStyle w:val="Corpodeltesto21"/>
        <w:spacing w:line="200" w:lineRule="atLeast"/>
        <w:jc w:val="both"/>
        <w:rPr>
          <w:rFonts w:asciiTheme="majorHAnsi" w:hAnsiTheme="majorHAnsi" w:cs="Arial"/>
          <w:color w:val="000000"/>
          <w:sz w:val="24"/>
          <w:szCs w:val="24"/>
        </w:rPr>
      </w:pPr>
    </w:p>
    <w:p w:rsidR="005073F9" w:rsidRDefault="005073F9" w:rsidP="00654CCE">
      <w:pPr>
        <w:pStyle w:val="Corpodeltesto21"/>
        <w:spacing w:line="200" w:lineRule="atLeast"/>
        <w:jc w:val="both"/>
        <w:rPr>
          <w:rFonts w:asciiTheme="majorHAnsi" w:hAnsiTheme="majorHAnsi" w:cs="Arial"/>
          <w:b w:val="0"/>
          <w:color w:val="000000"/>
          <w:sz w:val="24"/>
          <w:szCs w:val="24"/>
        </w:rPr>
      </w:pPr>
    </w:p>
    <w:p w:rsidR="005073F9" w:rsidRPr="00654CCE" w:rsidRDefault="005073F9" w:rsidP="005073F9">
      <w:pPr>
        <w:pStyle w:val="Corpodeltesto21"/>
        <w:spacing w:line="200" w:lineRule="atLeast"/>
        <w:jc w:val="both"/>
        <w:rPr>
          <w:rFonts w:asciiTheme="majorHAnsi" w:hAnsiTheme="majorHAnsi" w:cs="Arial"/>
          <w:b w:val="0"/>
          <w:bCs w:val="0"/>
          <w:color w:val="000000"/>
          <w:sz w:val="24"/>
          <w:szCs w:val="24"/>
        </w:rPr>
      </w:pPr>
      <w:r w:rsidRPr="00654CCE">
        <w:rPr>
          <w:rFonts w:asciiTheme="majorHAnsi" w:hAnsiTheme="majorHAnsi" w:cs="Arial"/>
          <w:b w:val="0"/>
          <w:bCs w:val="0"/>
          <w:color w:val="000000"/>
          <w:sz w:val="24"/>
          <w:szCs w:val="24"/>
        </w:rPr>
        <w:t xml:space="preserve">Il coordinatore illustra i punti fondamentali della programmazione di classe predisposta in accordo con tutti i docenti del consiglio: </w:t>
      </w:r>
    </w:p>
    <w:p w:rsidR="005073F9" w:rsidRPr="00654CCE" w:rsidRDefault="005073F9" w:rsidP="005073F9">
      <w:pPr>
        <w:pStyle w:val="Corpodeltesto21"/>
        <w:spacing w:line="200" w:lineRule="atLeast"/>
        <w:jc w:val="both"/>
        <w:rPr>
          <w:rFonts w:asciiTheme="majorHAnsi" w:hAnsiTheme="majorHAnsi" w:cs="Arial"/>
          <w:b w:val="0"/>
          <w:bCs w:val="0"/>
          <w:color w:val="000000"/>
          <w:sz w:val="24"/>
          <w:szCs w:val="24"/>
        </w:rPr>
      </w:pPr>
      <w:r w:rsidRPr="00654CCE">
        <w:rPr>
          <w:rFonts w:asciiTheme="majorHAnsi" w:hAnsiTheme="majorHAnsi" w:cs="Arial"/>
          <w:b w:val="0"/>
          <w:bCs w:val="0"/>
          <w:color w:val="000000"/>
          <w:sz w:val="24"/>
          <w:szCs w:val="24"/>
        </w:rPr>
        <w:t>..........................................................</w:t>
      </w:r>
      <w:r>
        <w:rPr>
          <w:rFonts w:asciiTheme="majorHAnsi" w:hAnsiTheme="majorHAnsi" w:cs="Arial"/>
          <w:b w:val="0"/>
          <w:bCs w:val="0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073F9" w:rsidRPr="00654CCE" w:rsidRDefault="005073F9" w:rsidP="005073F9">
      <w:pPr>
        <w:pStyle w:val="Corpodeltesto21"/>
        <w:spacing w:line="200" w:lineRule="atLeast"/>
        <w:jc w:val="both"/>
        <w:rPr>
          <w:rFonts w:asciiTheme="majorHAnsi" w:hAnsiTheme="majorHAnsi" w:cs="Arial"/>
          <w:b w:val="0"/>
          <w:bCs w:val="0"/>
          <w:color w:val="000000"/>
          <w:sz w:val="24"/>
          <w:szCs w:val="24"/>
        </w:rPr>
      </w:pPr>
    </w:p>
    <w:p w:rsidR="005073F9" w:rsidRPr="00654CCE" w:rsidRDefault="005073F9" w:rsidP="005073F9">
      <w:pPr>
        <w:pStyle w:val="Corpodeltesto21"/>
        <w:spacing w:line="200" w:lineRule="atLeast"/>
        <w:jc w:val="both"/>
        <w:rPr>
          <w:rFonts w:asciiTheme="majorHAnsi" w:hAnsiTheme="majorHAnsi" w:cs="Arial"/>
          <w:b w:val="0"/>
          <w:bCs w:val="0"/>
          <w:i/>
          <w:iCs/>
          <w:color w:val="000000"/>
          <w:sz w:val="24"/>
          <w:szCs w:val="24"/>
        </w:rPr>
      </w:pPr>
    </w:p>
    <w:p w:rsidR="005073F9" w:rsidRPr="005073F9" w:rsidRDefault="005073F9" w:rsidP="005073F9">
      <w:pPr>
        <w:pStyle w:val="Corpodeltesto"/>
        <w:rPr>
          <w:rFonts w:asciiTheme="majorHAnsi" w:hAnsiTheme="majorHAnsi"/>
          <w:b/>
          <w:sz w:val="24"/>
          <w:szCs w:val="24"/>
          <w:lang w:eastAsia="ar-SA"/>
        </w:rPr>
      </w:pPr>
      <w:r w:rsidRPr="005073F9">
        <w:rPr>
          <w:rFonts w:asciiTheme="majorHAnsi" w:hAnsiTheme="majorHAnsi"/>
          <w:b/>
          <w:sz w:val="24"/>
          <w:szCs w:val="24"/>
          <w:lang w:eastAsia="ar-SA"/>
        </w:rPr>
        <w:t xml:space="preserve">Punto4. Condivisione linee generali del compito di realtà; </w:t>
      </w:r>
    </w:p>
    <w:p w:rsidR="005073F9" w:rsidRPr="005073F9" w:rsidRDefault="005073F9" w:rsidP="00654CCE">
      <w:pPr>
        <w:pStyle w:val="Corpodeltesto21"/>
        <w:spacing w:line="200" w:lineRule="atLeast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5073F9">
        <w:rPr>
          <w:rFonts w:asciiTheme="majorHAnsi" w:hAnsiTheme="majorHAnsi" w:cs="Arial"/>
          <w:b w:val="0"/>
          <w:color w:val="000000"/>
          <w:sz w:val="24"/>
          <w:szCs w:val="24"/>
        </w:rPr>
        <w:t xml:space="preserve">Il coordinatore di classe </w:t>
      </w:r>
      <w:proofErr w:type="spellStart"/>
      <w:r w:rsidRPr="005073F9">
        <w:rPr>
          <w:rFonts w:asciiTheme="majorHAnsi" w:hAnsiTheme="majorHAnsi" w:cs="Arial"/>
          <w:b w:val="0"/>
          <w:color w:val="000000"/>
          <w:sz w:val="24"/>
          <w:szCs w:val="24"/>
        </w:rPr>
        <w:t>ilustra</w:t>
      </w:r>
      <w:proofErr w:type="spellEnd"/>
      <w:r w:rsidRPr="005073F9">
        <w:rPr>
          <w:rFonts w:asciiTheme="majorHAnsi" w:hAnsiTheme="majorHAnsi" w:cs="Arial"/>
          <w:b w:val="0"/>
          <w:color w:val="000000"/>
          <w:sz w:val="24"/>
          <w:szCs w:val="24"/>
        </w:rPr>
        <w:t xml:space="preserve"> ai genitori le linnee essenziali del compito di realtà</w:t>
      </w:r>
      <w:r>
        <w:rPr>
          <w:rFonts w:asciiTheme="majorHAnsi" w:hAnsiTheme="majorHAnsi" w:cs="Arial"/>
          <w:color w:val="000000"/>
          <w:sz w:val="24"/>
          <w:szCs w:val="24"/>
        </w:rPr>
        <w:t>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073F9" w:rsidRDefault="005073F9" w:rsidP="00654CCE">
      <w:pPr>
        <w:pStyle w:val="Corpodeltesto21"/>
        <w:spacing w:line="200" w:lineRule="atLeast"/>
        <w:jc w:val="both"/>
        <w:rPr>
          <w:rFonts w:asciiTheme="majorHAnsi" w:hAnsiTheme="majorHAnsi" w:cs="Arial"/>
          <w:b w:val="0"/>
          <w:color w:val="000000"/>
          <w:sz w:val="24"/>
          <w:szCs w:val="24"/>
        </w:rPr>
      </w:pPr>
    </w:p>
    <w:p w:rsidR="005073F9" w:rsidRDefault="005073F9" w:rsidP="00654CCE">
      <w:pPr>
        <w:pStyle w:val="Corpodeltesto21"/>
        <w:spacing w:line="200" w:lineRule="atLeast"/>
        <w:jc w:val="both"/>
        <w:rPr>
          <w:rFonts w:asciiTheme="majorHAnsi" w:hAnsiTheme="majorHAnsi" w:cs="Arial"/>
          <w:b w:val="0"/>
          <w:color w:val="000000"/>
          <w:sz w:val="24"/>
          <w:szCs w:val="24"/>
        </w:rPr>
      </w:pPr>
    </w:p>
    <w:p w:rsidR="005073F9" w:rsidRDefault="005073F9" w:rsidP="00654CCE">
      <w:pPr>
        <w:pStyle w:val="Corpodeltesto21"/>
        <w:spacing w:line="200" w:lineRule="atLeast"/>
        <w:jc w:val="both"/>
        <w:rPr>
          <w:rFonts w:asciiTheme="majorHAnsi" w:hAnsiTheme="majorHAnsi" w:cs="Arial"/>
          <w:b w:val="0"/>
          <w:color w:val="000000"/>
          <w:sz w:val="24"/>
          <w:szCs w:val="24"/>
        </w:rPr>
      </w:pPr>
    </w:p>
    <w:p w:rsidR="0050613E" w:rsidRDefault="0050613E" w:rsidP="005073F9">
      <w:pPr>
        <w:pStyle w:val="Corpodeltesto"/>
        <w:rPr>
          <w:rFonts w:asciiTheme="majorHAnsi" w:hAnsiTheme="majorHAnsi"/>
          <w:b/>
          <w:sz w:val="24"/>
          <w:szCs w:val="24"/>
          <w:lang w:eastAsia="ar-SA"/>
        </w:rPr>
      </w:pPr>
    </w:p>
    <w:p w:rsidR="0050613E" w:rsidRDefault="0050613E" w:rsidP="005073F9">
      <w:pPr>
        <w:pStyle w:val="Corpodeltesto"/>
        <w:rPr>
          <w:rFonts w:asciiTheme="majorHAnsi" w:hAnsiTheme="majorHAnsi"/>
          <w:b/>
          <w:sz w:val="24"/>
          <w:szCs w:val="24"/>
          <w:lang w:eastAsia="ar-SA"/>
        </w:rPr>
      </w:pPr>
    </w:p>
    <w:p w:rsidR="0050613E" w:rsidRDefault="0050613E" w:rsidP="005073F9">
      <w:pPr>
        <w:pStyle w:val="Corpodeltesto"/>
        <w:rPr>
          <w:rFonts w:asciiTheme="majorHAnsi" w:hAnsiTheme="majorHAnsi"/>
          <w:b/>
          <w:sz w:val="24"/>
          <w:szCs w:val="24"/>
          <w:lang w:eastAsia="ar-SA"/>
        </w:rPr>
      </w:pPr>
    </w:p>
    <w:p w:rsidR="005073F9" w:rsidRPr="005073F9" w:rsidRDefault="005073F9" w:rsidP="005073F9">
      <w:pPr>
        <w:pStyle w:val="Corpodeltesto"/>
        <w:rPr>
          <w:rFonts w:asciiTheme="majorHAnsi" w:hAnsiTheme="majorHAnsi"/>
          <w:b/>
          <w:sz w:val="24"/>
          <w:szCs w:val="24"/>
          <w:lang w:eastAsia="ar-SA"/>
        </w:rPr>
      </w:pPr>
      <w:r w:rsidRPr="005073F9">
        <w:rPr>
          <w:rFonts w:asciiTheme="majorHAnsi" w:hAnsiTheme="majorHAnsi"/>
          <w:b/>
          <w:sz w:val="24"/>
          <w:szCs w:val="24"/>
          <w:lang w:eastAsia="ar-SA"/>
        </w:rPr>
        <w:t xml:space="preserve">Punto 5. Ratifica piano uscite didattiche, visite guidate e viaggio di istruzione; </w:t>
      </w:r>
    </w:p>
    <w:p w:rsidR="005073F9" w:rsidRPr="005073F9" w:rsidRDefault="005073F9" w:rsidP="00654CCE">
      <w:pPr>
        <w:pStyle w:val="Corpodeltesto21"/>
        <w:spacing w:line="200" w:lineRule="atLeast"/>
        <w:jc w:val="both"/>
        <w:rPr>
          <w:rFonts w:asciiTheme="majorHAnsi" w:hAnsiTheme="majorHAnsi" w:cs="Arial"/>
          <w:color w:val="000000"/>
          <w:sz w:val="24"/>
          <w:szCs w:val="24"/>
        </w:rPr>
      </w:pPr>
    </w:p>
    <w:p w:rsidR="005073F9" w:rsidRPr="00654CCE" w:rsidRDefault="005073F9" w:rsidP="005073F9">
      <w:pPr>
        <w:pStyle w:val="Corpodeltesto21"/>
        <w:spacing w:line="200" w:lineRule="atLeast"/>
        <w:jc w:val="both"/>
        <w:rPr>
          <w:rFonts w:asciiTheme="majorHAnsi" w:hAnsiTheme="majorHAnsi" w:cs="Arial"/>
          <w:b w:val="0"/>
          <w:color w:val="000000"/>
          <w:sz w:val="24"/>
          <w:szCs w:val="24"/>
        </w:rPr>
      </w:pPr>
      <w:r w:rsidRPr="00654CCE">
        <w:rPr>
          <w:rFonts w:asciiTheme="majorHAnsi" w:hAnsiTheme="majorHAnsi" w:cs="Arial"/>
          <w:b w:val="0"/>
          <w:color w:val="000000"/>
          <w:sz w:val="24"/>
          <w:szCs w:val="24"/>
        </w:rPr>
        <w:t>Il presidente ricorda al consiglio di classe che, per le visite guidate, i viaggi di istruzione e tutte le attività che richiedano il contributo degli alunni,  la quota di partecipazione a carico degli stessi sarà versata dai genitori singolarmente o cumulativamente per più alunni sul c/c postale o bancario intestato ala scuola:</w:t>
      </w:r>
      <w:r w:rsidRPr="00654CCE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Pr="00654CCE">
        <w:rPr>
          <w:rFonts w:asciiTheme="majorHAnsi" w:hAnsiTheme="majorHAnsi" w:cs="Arial"/>
          <w:color w:val="000000"/>
          <w:sz w:val="24"/>
          <w:szCs w:val="24"/>
          <w:u w:val="single"/>
        </w:rPr>
        <w:t>in nessun caso si procederà a raccolte di denaro</w:t>
      </w:r>
      <w:r w:rsidRPr="00654CCE">
        <w:rPr>
          <w:rFonts w:asciiTheme="majorHAnsi" w:hAnsiTheme="majorHAnsi" w:cs="Arial"/>
          <w:color w:val="000000"/>
          <w:sz w:val="24"/>
          <w:szCs w:val="24"/>
        </w:rPr>
        <w:t xml:space="preserve">. </w:t>
      </w:r>
    </w:p>
    <w:p w:rsidR="005073F9" w:rsidRPr="00654CCE" w:rsidRDefault="005073F9" w:rsidP="005073F9">
      <w:pPr>
        <w:pStyle w:val="Corpodeltesto21"/>
        <w:spacing w:line="200" w:lineRule="atLeast"/>
        <w:jc w:val="both"/>
        <w:rPr>
          <w:rFonts w:asciiTheme="majorHAnsi" w:hAnsiTheme="majorHAnsi" w:cs="Arial"/>
          <w:b w:val="0"/>
          <w:color w:val="000000"/>
          <w:sz w:val="24"/>
          <w:szCs w:val="24"/>
        </w:rPr>
      </w:pPr>
      <w:r w:rsidRPr="00654CCE">
        <w:rPr>
          <w:rFonts w:asciiTheme="majorHAnsi" w:hAnsiTheme="majorHAnsi" w:cs="Arial"/>
          <w:b w:val="0"/>
          <w:color w:val="000000"/>
          <w:sz w:val="24"/>
          <w:szCs w:val="24"/>
        </w:rPr>
        <w:t>Vista la programmazione di classe, ritenendo adeguate e didatticamente valide le pr</w:t>
      </w:r>
      <w:r w:rsidR="00B51109">
        <w:rPr>
          <w:rFonts w:asciiTheme="majorHAnsi" w:hAnsiTheme="majorHAnsi" w:cs="Arial"/>
          <w:b w:val="0"/>
          <w:color w:val="000000"/>
          <w:sz w:val="24"/>
          <w:szCs w:val="24"/>
        </w:rPr>
        <w:t>oposte avanzate, si ratificano  i seguenti itinerari :</w:t>
      </w:r>
    </w:p>
    <w:p w:rsidR="00B51109" w:rsidRDefault="00B51109" w:rsidP="005073F9">
      <w:pPr>
        <w:pStyle w:val="Corpodeltesto21"/>
        <w:numPr>
          <w:ilvl w:val="0"/>
          <w:numId w:val="4"/>
        </w:numPr>
        <w:spacing w:line="200" w:lineRule="atLeast"/>
        <w:jc w:val="both"/>
        <w:rPr>
          <w:rFonts w:asciiTheme="majorHAnsi" w:hAnsiTheme="majorHAnsi" w:cs="Arial"/>
          <w:b w:val="0"/>
          <w:color w:val="000000"/>
          <w:sz w:val="24"/>
          <w:szCs w:val="24"/>
        </w:rPr>
      </w:pPr>
      <w:r>
        <w:rPr>
          <w:rFonts w:asciiTheme="majorHAnsi" w:hAnsiTheme="majorHAnsi" w:cs="Arial"/>
          <w:b w:val="0"/>
          <w:color w:val="000000"/>
          <w:sz w:val="24"/>
          <w:szCs w:val="24"/>
        </w:rPr>
        <w:t xml:space="preserve">Visita/e guidata/e </w:t>
      </w:r>
      <w:proofErr w:type="spellStart"/>
      <w:r>
        <w:rPr>
          <w:rFonts w:asciiTheme="majorHAnsi" w:hAnsiTheme="majorHAnsi" w:cs="Arial"/>
          <w:b w:val="0"/>
          <w:color w:val="000000"/>
          <w:sz w:val="24"/>
          <w:szCs w:val="24"/>
        </w:rPr>
        <w:t>a………………………</w:t>
      </w:r>
      <w:proofErr w:type="spellEnd"/>
    </w:p>
    <w:p w:rsidR="005073F9" w:rsidRDefault="00B51109" w:rsidP="005073F9">
      <w:pPr>
        <w:pStyle w:val="Corpodeltesto21"/>
        <w:numPr>
          <w:ilvl w:val="0"/>
          <w:numId w:val="4"/>
        </w:numPr>
        <w:spacing w:line="200" w:lineRule="atLeast"/>
        <w:jc w:val="both"/>
        <w:rPr>
          <w:rFonts w:asciiTheme="majorHAnsi" w:hAnsiTheme="majorHAnsi" w:cs="Arial"/>
          <w:b w:val="0"/>
          <w:color w:val="000000"/>
          <w:sz w:val="24"/>
          <w:szCs w:val="24"/>
        </w:rPr>
      </w:pPr>
      <w:r w:rsidRPr="00B51109">
        <w:rPr>
          <w:rFonts w:asciiTheme="majorHAnsi" w:hAnsiTheme="majorHAnsi" w:cs="Arial"/>
          <w:b w:val="0"/>
          <w:color w:val="000000"/>
          <w:sz w:val="24"/>
          <w:szCs w:val="24"/>
        </w:rPr>
        <w:t xml:space="preserve"> </w:t>
      </w:r>
      <w:r w:rsidR="005073F9" w:rsidRPr="00B51109">
        <w:rPr>
          <w:rFonts w:asciiTheme="majorHAnsi" w:hAnsiTheme="majorHAnsi" w:cs="Arial"/>
          <w:b w:val="0"/>
          <w:color w:val="000000"/>
          <w:sz w:val="24"/>
          <w:szCs w:val="24"/>
        </w:rPr>
        <w:t xml:space="preserve">Viaggio di istruzione </w:t>
      </w:r>
      <w:proofErr w:type="spellStart"/>
      <w:r w:rsidR="005073F9" w:rsidRPr="00B51109">
        <w:rPr>
          <w:rFonts w:asciiTheme="majorHAnsi" w:hAnsiTheme="majorHAnsi" w:cs="Arial"/>
          <w:b w:val="0"/>
          <w:color w:val="000000"/>
          <w:sz w:val="24"/>
          <w:szCs w:val="24"/>
        </w:rPr>
        <w:t>a…………</w:t>
      </w:r>
      <w:r>
        <w:rPr>
          <w:rFonts w:asciiTheme="majorHAnsi" w:hAnsiTheme="majorHAnsi" w:cs="Arial"/>
          <w:b w:val="0"/>
          <w:color w:val="000000"/>
          <w:sz w:val="24"/>
          <w:szCs w:val="24"/>
        </w:rPr>
        <w:t>………</w:t>
      </w:r>
      <w:proofErr w:type="spellEnd"/>
    </w:p>
    <w:p w:rsidR="00B51109" w:rsidRDefault="00B51109" w:rsidP="005073F9">
      <w:pPr>
        <w:pStyle w:val="Corpodeltesto21"/>
        <w:numPr>
          <w:ilvl w:val="0"/>
          <w:numId w:val="4"/>
        </w:numPr>
        <w:spacing w:line="200" w:lineRule="atLeast"/>
        <w:jc w:val="both"/>
        <w:rPr>
          <w:rFonts w:asciiTheme="majorHAnsi" w:hAnsiTheme="majorHAnsi" w:cs="Arial"/>
          <w:b w:val="0"/>
          <w:color w:val="000000"/>
          <w:sz w:val="24"/>
          <w:szCs w:val="24"/>
        </w:rPr>
      </w:pPr>
      <w:r>
        <w:rPr>
          <w:rFonts w:asciiTheme="majorHAnsi" w:hAnsiTheme="majorHAnsi" w:cs="Arial"/>
          <w:b w:val="0"/>
          <w:color w:val="000000"/>
          <w:sz w:val="24"/>
          <w:szCs w:val="24"/>
        </w:rPr>
        <w:t xml:space="preserve">Docente accompagnatore disponibile per viaggio d’istruzione </w:t>
      </w:r>
      <w:proofErr w:type="spellStart"/>
      <w:r>
        <w:rPr>
          <w:rFonts w:asciiTheme="majorHAnsi" w:hAnsiTheme="majorHAnsi" w:cs="Arial"/>
          <w:b w:val="0"/>
          <w:color w:val="000000"/>
          <w:sz w:val="24"/>
          <w:szCs w:val="24"/>
        </w:rPr>
        <w:t>……………………………</w:t>
      </w:r>
      <w:proofErr w:type="spellEnd"/>
      <w:r>
        <w:rPr>
          <w:rFonts w:asciiTheme="majorHAnsi" w:hAnsiTheme="majorHAnsi" w:cs="Arial"/>
          <w:b w:val="0"/>
          <w:color w:val="000000"/>
          <w:sz w:val="24"/>
          <w:szCs w:val="24"/>
        </w:rPr>
        <w:t>.</w:t>
      </w:r>
    </w:p>
    <w:p w:rsidR="00B51109" w:rsidRPr="00654CCE" w:rsidRDefault="00B51109" w:rsidP="00B51109">
      <w:pPr>
        <w:pStyle w:val="Corpodeltesto21"/>
        <w:spacing w:line="200" w:lineRule="atLeast"/>
        <w:jc w:val="both"/>
        <w:rPr>
          <w:rFonts w:asciiTheme="majorHAnsi" w:hAnsiTheme="majorHAnsi" w:cs="Arial"/>
          <w:b w:val="0"/>
          <w:color w:val="000000"/>
          <w:sz w:val="24"/>
          <w:szCs w:val="24"/>
        </w:rPr>
      </w:pPr>
    </w:p>
    <w:p w:rsidR="00B51109" w:rsidRDefault="00B51109" w:rsidP="005073F9">
      <w:pPr>
        <w:pStyle w:val="Corpodeltesto21"/>
        <w:spacing w:line="200" w:lineRule="atLeast"/>
        <w:jc w:val="both"/>
        <w:rPr>
          <w:rFonts w:asciiTheme="majorHAnsi" w:hAnsiTheme="majorHAnsi" w:cs="Arial"/>
          <w:b w:val="0"/>
          <w:color w:val="000000"/>
          <w:sz w:val="24"/>
          <w:szCs w:val="24"/>
        </w:rPr>
      </w:pPr>
    </w:p>
    <w:p w:rsidR="005073F9" w:rsidRPr="00D001B3" w:rsidRDefault="00B51109" w:rsidP="00D001B3">
      <w:pPr>
        <w:pStyle w:val="Corpodeltesto"/>
        <w:rPr>
          <w:rFonts w:asciiTheme="majorHAnsi" w:hAnsiTheme="majorHAnsi"/>
          <w:b/>
          <w:sz w:val="24"/>
          <w:szCs w:val="24"/>
          <w:lang w:eastAsia="ar-SA"/>
        </w:rPr>
      </w:pPr>
      <w:r w:rsidRPr="00B51109">
        <w:rPr>
          <w:rFonts w:asciiTheme="majorHAnsi" w:hAnsiTheme="majorHAnsi"/>
          <w:b/>
          <w:sz w:val="24"/>
          <w:szCs w:val="24"/>
          <w:lang w:eastAsia="ar-SA"/>
        </w:rPr>
        <w:t>Punto</w:t>
      </w:r>
      <w:r w:rsidR="00D001B3">
        <w:rPr>
          <w:rFonts w:asciiTheme="majorHAnsi" w:hAnsiTheme="majorHAnsi"/>
          <w:b/>
          <w:sz w:val="24"/>
          <w:szCs w:val="24"/>
          <w:lang w:eastAsia="ar-SA"/>
        </w:rPr>
        <w:t xml:space="preserve"> </w:t>
      </w:r>
      <w:r w:rsidRPr="00B51109">
        <w:rPr>
          <w:rFonts w:asciiTheme="majorHAnsi" w:hAnsiTheme="majorHAnsi"/>
          <w:b/>
          <w:sz w:val="24"/>
          <w:szCs w:val="24"/>
          <w:lang w:eastAsia="ar-SA"/>
        </w:rPr>
        <w:t xml:space="preserve">6. Presentazione dei progetti inseriti nell'aggiornamento del </w:t>
      </w:r>
      <w:proofErr w:type="spellStart"/>
      <w:r w:rsidRPr="00B51109">
        <w:rPr>
          <w:rFonts w:asciiTheme="majorHAnsi" w:hAnsiTheme="majorHAnsi"/>
          <w:b/>
          <w:sz w:val="24"/>
          <w:szCs w:val="24"/>
          <w:lang w:eastAsia="ar-SA"/>
        </w:rPr>
        <w:t>P.T.O.F.</w:t>
      </w:r>
      <w:proofErr w:type="spellEnd"/>
      <w:r w:rsidRPr="00B51109">
        <w:rPr>
          <w:rFonts w:asciiTheme="majorHAnsi" w:hAnsiTheme="majorHAnsi"/>
          <w:b/>
          <w:sz w:val="24"/>
          <w:szCs w:val="24"/>
          <w:lang w:eastAsia="ar-SA"/>
        </w:rPr>
        <w:t xml:space="preserve"> </w:t>
      </w:r>
      <w:proofErr w:type="spellStart"/>
      <w:r w:rsidRPr="00B51109">
        <w:rPr>
          <w:rFonts w:asciiTheme="majorHAnsi" w:hAnsiTheme="majorHAnsi"/>
          <w:b/>
          <w:sz w:val="24"/>
          <w:szCs w:val="24"/>
          <w:lang w:eastAsia="ar-SA"/>
        </w:rPr>
        <w:t>a.s.</w:t>
      </w:r>
      <w:proofErr w:type="spellEnd"/>
      <w:r w:rsidRPr="00B51109">
        <w:rPr>
          <w:rFonts w:asciiTheme="majorHAnsi" w:hAnsiTheme="majorHAnsi"/>
          <w:b/>
          <w:sz w:val="24"/>
          <w:szCs w:val="24"/>
          <w:lang w:eastAsia="ar-SA"/>
        </w:rPr>
        <w:t xml:space="preserve"> 2018-2019; </w:t>
      </w:r>
    </w:p>
    <w:p w:rsidR="005073F9" w:rsidRDefault="005073F9" w:rsidP="00654CCE">
      <w:pPr>
        <w:pStyle w:val="Corpodeltesto21"/>
        <w:spacing w:line="200" w:lineRule="atLeast"/>
        <w:jc w:val="both"/>
        <w:rPr>
          <w:rFonts w:asciiTheme="majorHAnsi" w:hAnsiTheme="majorHAnsi" w:cs="Arial"/>
          <w:b w:val="0"/>
          <w:color w:val="000000"/>
          <w:sz w:val="24"/>
          <w:szCs w:val="24"/>
        </w:rPr>
      </w:pPr>
    </w:p>
    <w:p w:rsidR="00D001B3" w:rsidRDefault="00D001B3" w:rsidP="00D001B3">
      <w:pPr>
        <w:pStyle w:val="Corpodeltesto21"/>
        <w:numPr>
          <w:ilvl w:val="0"/>
          <w:numId w:val="5"/>
        </w:numPr>
        <w:spacing w:line="200" w:lineRule="atLeast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D001B3">
        <w:rPr>
          <w:rFonts w:asciiTheme="majorHAnsi" w:hAnsiTheme="majorHAnsi" w:cs="Arial"/>
          <w:color w:val="000000"/>
          <w:sz w:val="24"/>
          <w:szCs w:val="24"/>
        </w:rPr>
        <w:t xml:space="preserve">NOI PER GLI ALTRI </w:t>
      </w:r>
      <w:r>
        <w:rPr>
          <w:rFonts w:asciiTheme="majorHAnsi" w:hAnsiTheme="majorHAnsi" w:cs="Arial"/>
          <w:color w:val="000000"/>
          <w:sz w:val="24"/>
          <w:szCs w:val="24"/>
        </w:rPr>
        <w:t>( progetto di manipolazione);</w:t>
      </w:r>
    </w:p>
    <w:p w:rsidR="00D001B3" w:rsidRPr="00D001B3" w:rsidRDefault="00D001B3" w:rsidP="00D001B3">
      <w:pPr>
        <w:pStyle w:val="Corpodeltesto21"/>
        <w:numPr>
          <w:ilvl w:val="0"/>
          <w:numId w:val="5"/>
        </w:numPr>
        <w:spacing w:line="200" w:lineRule="atLeast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D001B3">
        <w:rPr>
          <w:rFonts w:asciiTheme="majorHAnsi" w:hAnsiTheme="majorHAnsi" w:cs="Arial"/>
          <w:color w:val="000000"/>
          <w:sz w:val="24"/>
          <w:szCs w:val="24"/>
        </w:rPr>
        <w:t xml:space="preserve">..TE PIACE O PRESEPIO </w:t>
      </w:r>
      <w:r>
        <w:rPr>
          <w:rFonts w:asciiTheme="majorHAnsi" w:hAnsiTheme="majorHAnsi" w:cs="Arial"/>
          <w:color w:val="000000"/>
          <w:sz w:val="24"/>
          <w:szCs w:val="24"/>
        </w:rPr>
        <w:t>(progetto di manipolazione);</w:t>
      </w:r>
    </w:p>
    <w:p w:rsidR="00D001B3" w:rsidRPr="00D001B3" w:rsidRDefault="00D001B3" w:rsidP="00D001B3">
      <w:pPr>
        <w:pStyle w:val="Corpodeltesto21"/>
        <w:numPr>
          <w:ilvl w:val="0"/>
          <w:numId w:val="5"/>
        </w:numPr>
        <w:spacing w:line="200" w:lineRule="atLeast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D001B3">
        <w:rPr>
          <w:rFonts w:asciiTheme="majorHAnsi" w:hAnsiTheme="majorHAnsi" w:cs="Arial"/>
          <w:color w:val="000000"/>
          <w:sz w:val="24"/>
          <w:szCs w:val="24"/>
        </w:rPr>
        <w:t xml:space="preserve">VERSO IL LATINO </w:t>
      </w:r>
      <w:r>
        <w:rPr>
          <w:rFonts w:asciiTheme="majorHAnsi" w:hAnsiTheme="majorHAnsi" w:cs="Arial"/>
          <w:color w:val="000000"/>
          <w:sz w:val="24"/>
          <w:szCs w:val="24"/>
        </w:rPr>
        <w:t>;</w:t>
      </w:r>
    </w:p>
    <w:p w:rsidR="00D001B3" w:rsidRDefault="00D001B3" w:rsidP="00D001B3">
      <w:pPr>
        <w:pStyle w:val="Corpodeltesto21"/>
        <w:numPr>
          <w:ilvl w:val="0"/>
          <w:numId w:val="5"/>
        </w:numPr>
        <w:spacing w:line="200" w:lineRule="atLeast"/>
        <w:jc w:val="both"/>
        <w:rPr>
          <w:rFonts w:asciiTheme="majorHAnsi" w:hAnsiTheme="majorHAnsi" w:cs="Arial"/>
          <w:color w:val="000000"/>
          <w:sz w:val="24"/>
          <w:szCs w:val="24"/>
        </w:rPr>
      </w:pPr>
      <w:r>
        <w:rPr>
          <w:rFonts w:asciiTheme="majorHAnsi" w:hAnsiTheme="majorHAnsi" w:cs="Arial"/>
          <w:color w:val="000000"/>
          <w:sz w:val="24"/>
          <w:szCs w:val="24"/>
        </w:rPr>
        <w:t>L’UOMO E L’AMBIENTE;</w:t>
      </w:r>
    </w:p>
    <w:p w:rsidR="00D001B3" w:rsidRDefault="00D001B3" w:rsidP="00D001B3">
      <w:pPr>
        <w:pStyle w:val="Corpodeltesto21"/>
        <w:numPr>
          <w:ilvl w:val="0"/>
          <w:numId w:val="5"/>
        </w:numPr>
        <w:spacing w:line="200" w:lineRule="atLeast"/>
        <w:jc w:val="both"/>
        <w:rPr>
          <w:rFonts w:asciiTheme="majorHAnsi" w:hAnsiTheme="majorHAnsi" w:cs="Arial"/>
          <w:color w:val="000000"/>
          <w:sz w:val="24"/>
          <w:szCs w:val="24"/>
        </w:rPr>
      </w:pPr>
      <w:r>
        <w:rPr>
          <w:rFonts w:asciiTheme="majorHAnsi" w:hAnsiTheme="majorHAnsi" w:cs="Arial"/>
          <w:color w:val="000000"/>
          <w:sz w:val="24"/>
          <w:szCs w:val="24"/>
        </w:rPr>
        <w:t>GIO&gt;CHIAMO CON LA MATEMATICA;</w:t>
      </w:r>
    </w:p>
    <w:p w:rsidR="00D001B3" w:rsidRDefault="00D001B3" w:rsidP="00D001B3">
      <w:pPr>
        <w:pStyle w:val="Corpodeltesto21"/>
        <w:numPr>
          <w:ilvl w:val="0"/>
          <w:numId w:val="5"/>
        </w:numPr>
        <w:spacing w:line="200" w:lineRule="atLeast"/>
        <w:jc w:val="both"/>
        <w:rPr>
          <w:rFonts w:asciiTheme="majorHAnsi" w:hAnsiTheme="majorHAnsi" w:cs="Arial"/>
          <w:color w:val="000000"/>
          <w:sz w:val="24"/>
          <w:szCs w:val="24"/>
        </w:rPr>
      </w:pPr>
      <w:r>
        <w:rPr>
          <w:rFonts w:asciiTheme="majorHAnsi" w:hAnsiTheme="majorHAnsi" w:cs="Arial"/>
          <w:color w:val="000000"/>
          <w:sz w:val="24"/>
          <w:szCs w:val="24"/>
        </w:rPr>
        <w:t>CANTI NATALIZI NE MONDO;</w:t>
      </w:r>
    </w:p>
    <w:p w:rsidR="00D001B3" w:rsidRPr="00D001B3" w:rsidRDefault="00D001B3" w:rsidP="00D001B3">
      <w:pPr>
        <w:pStyle w:val="Corpodeltesto21"/>
        <w:numPr>
          <w:ilvl w:val="0"/>
          <w:numId w:val="5"/>
        </w:numPr>
        <w:spacing w:line="200" w:lineRule="atLeast"/>
        <w:jc w:val="both"/>
        <w:rPr>
          <w:rFonts w:asciiTheme="majorHAnsi" w:hAnsiTheme="majorHAnsi" w:cs="Arial"/>
          <w:color w:val="000000"/>
          <w:sz w:val="24"/>
          <w:szCs w:val="24"/>
        </w:rPr>
      </w:pPr>
      <w:r>
        <w:rPr>
          <w:rFonts w:asciiTheme="majorHAnsi" w:hAnsiTheme="majorHAnsi" w:cs="Arial"/>
          <w:color w:val="000000"/>
          <w:sz w:val="24"/>
          <w:szCs w:val="24"/>
        </w:rPr>
        <w:t xml:space="preserve">PROGETTO </w:t>
      </w:r>
      <w:proofErr w:type="spellStart"/>
      <w:r>
        <w:rPr>
          <w:rFonts w:asciiTheme="majorHAnsi" w:hAnsiTheme="majorHAnsi" w:cs="Arial"/>
          <w:color w:val="000000"/>
          <w:sz w:val="24"/>
          <w:szCs w:val="24"/>
        </w:rPr>
        <w:t>DI</w:t>
      </w:r>
      <w:proofErr w:type="spellEnd"/>
      <w:r>
        <w:rPr>
          <w:rFonts w:asciiTheme="majorHAnsi" w:hAnsiTheme="majorHAnsi" w:cs="Arial"/>
          <w:color w:val="000000"/>
          <w:sz w:val="24"/>
          <w:szCs w:val="24"/>
        </w:rPr>
        <w:t xml:space="preserve"> PASQUA;</w:t>
      </w:r>
    </w:p>
    <w:p w:rsidR="005073F9" w:rsidRDefault="005073F9" w:rsidP="00654CCE">
      <w:pPr>
        <w:pStyle w:val="Corpodeltesto21"/>
        <w:spacing w:line="200" w:lineRule="atLeast"/>
        <w:jc w:val="both"/>
        <w:rPr>
          <w:rFonts w:asciiTheme="majorHAnsi" w:hAnsiTheme="majorHAnsi" w:cs="Arial"/>
          <w:b w:val="0"/>
          <w:color w:val="000000"/>
          <w:sz w:val="24"/>
          <w:szCs w:val="24"/>
        </w:rPr>
      </w:pPr>
    </w:p>
    <w:p w:rsidR="00D001B3" w:rsidRPr="00D001B3" w:rsidRDefault="00D001B3" w:rsidP="00D001B3">
      <w:pPr>
        <w:pStyle w:val="Corpodeltesto"/>
        <w:rPr>
          <w:rFonts w:asciiTheme="majorHAnsi" w:hAnsiTheme="majorHAnsi"/>
          <w:b/>
          <w:sz w:val="24"/>
          <w:szCs w:val="24"/>
          <w:lang w:eastAsia="ar-SA"/>
        </w:rPr>
      </w:pPr>
      <w:r>
        <w:rPr>
          <w:rFonts w:asciiTheme="majorHAnsi" w:hAnsiTheme="majorHAnsi"/>
          <w:sz w:val="24"/>
          <w:szCs w:val="24"/>
          <w:lang w:eastAsia="ar-SA"/>
        </w:rPr>
        <w:t xml:space="preserve"> </w:t>
      </w:r>
      <w:r w:rsidRPr="00D001B3">
        <w:rPr>
          <w:rFonts w:asciiTheme="majorHAnsi" w:hAnsiTheme="majorHAnsi"/>
          <w:b/>
          <w:sz w:val="24"/>
          <w:szCs w:val="24"/>
          <w:lang w:eastAsia="ar-SA"/>
        </w:rPr>
        <w:t>Punto 7</w:t>
      </w:r>
      <w:r>
        <w:rPr>
          <w:rFonts w:asciiTheme="majorHAnsi" w:hAnsiTheme="majorHAnsi"/>
          <w:b/>
          <w:sz w:val="24"/>
          <w:szCs w:val="24"/>
          <w:lang w:eastAsia="ar-SA"/>
        </w:rPr>
        <w:t xml:space="preserve">. </w:t>
      </w:r>
      <w:r w:rsidRPr="00D001B3">
        <w:rPr>
          <w:rFonts w:asciiTheme="majorHAnsi" w:hAnsiTheme="majorHAnsi"/>
          <w:b/>
          <w:sz w:val="24"/>
          <w:szCs w:val="24"/>
          <w:lang w:eastAsia="ar-SA"/>
        </w:rPr>
        <w:t xml:space="preserve">Manifestazioni: solidarietà ( 1 dicembre) , </w:t>
      </w:r>
      <w:r>
        <w:rPr>
          <w:rFonts w:asciiTheme="majorHAnsi" w:hAnsiTheme="majorHAnsi"/>
          <w:b/>
          <w:sz w:val="24"/>
          <w:szCs w:val="24"/>
          <w:lang w:eastAsia="ar-SA"/>
        </w:rPr>
        <w:t>In Viaggio con Gesù ( 21 dicembre)</w:t>
      </w:r>
      <w:r w:rsidRPr="00D001B3">
        <w:rPr>
          <w:rFonts w:asciiTheme="majorHAnsi" w:hAnsiTheme="majorHAnsi"/>
          <w:b/>
          <w:sz w:val="24"/>
          <w:szCs w:val="24"/>
          <w:lang w:eastAsia="ar-SA"/>
        </w:rPr>
        <w:t xml:space="preserve">Concerto di Natale </w:t>
      </w:r>
      <w:r>
        <w:rPr>
          <w:rFonts w:asciiTheme="majorHAnsi" w:hAnsiTheme="majorHAnsi"/>
          <w:b/>
          <w:sz w:val="24"/>
          <w:szCs w:val="24"/>
          <w:lang w:eastAsia="ar-SA"/>
        </w:rPr>
        <w:t>( 14 dicembre</w:t>
      </w:r>
      <w:r w:rsidRPr="00D001B3">
        <w:rPr>
          <w:rFonts w:asciiTheme="majorHAnsi" w:hAnsiTheme="majorHAnsi"/>
          <w:b/>
          <w:sz w:val="24"/>
          <w:szCs w:val="24"/>
          <w:lang w:eastAsia="ar-SA"/>
        </w:rPr>
        <w:t>)</w:t>
      </w:r>
    </w:p>
    <w:p w:rsidR="005073F9" w:rsidRPr="00D001B3" w:rsidRDefault="005073F9" w:rsidP="00654CCE">
      <w:pPr>
        <w:pStyle w:val="Corpodeltesto21"/>
        <w:spacing w:line="200" w:lineRule="atLeast"/>
        <w:jc w:val="both"/>
        <w:rPr>
          <w:rFonts w:asciiTheme="majorHAnsi" w:hAnsiTheme="majorHAnsi" w:cs="Arial"/>
          <w:color w:val="000000"/>
          <w:sz w:val="24"/>
          <w:szCs w:val="24"/>
        </w:rPr>
      </w:pPr>
    </w:p>
    <w:p w:rsidR="00D001B3" w:rsidRPr="00D001B3" w:rsidRDefault="00D001B3" w:rsidP="00D001B3">
      <w:pPr>
        <w:pStyle w:val="Corpodeltesto"/>
        <w:rPr>
          <w:rFonts w:asciiTheme="majorHAnsi" w:hAnsiTheme="majorHAnsi"/>
          <w:sz w:val="24"/>
          <w:szCs w:val="24"/>
          <w:lang w:eastAsia="ar-SA"/>
        </w:rPr>
      </w:pPr>
      <w:r w:rsidRPr="00D001B3">
        <w:rPr>
          <w:rFonts w:asciiTheme="majorHAnsi" w:hAnsiTheme="majorHAnsi" w:cs="Arial"/>
          <w:color w:val="000000"/>
          <w:sz w:val="24"/>
          <w:szCs w:val="24"/>
        </w:rPr>
        <w:t>Il coordinatore illustra ai genitori le seguenti manifestazioni natalizie :</w:t>
      </w:r>
      <w:r w:rsidRPr="00D001B3">
        <w:rPr>
          <w:rFonts w:asciiTheme="majorHAnsi" w:hAnsiTheme="majorHAnsi"/>
          <w:sz w:val="24"/>
          <w:szCs w:val="24"/>
          <w:lang w:eastAsia="ar-SA"/>
        </w:rPr>
        <w:t xml:space="preserve"> Manifestazioni: solidarietà ( 1 dicembre) , In Viaggio con Gesù ( 21 dicembre)Concerto di Natale ( 14 dicembre)</w:t>
      </w:r>
      <w:r>
        <w:rPr>
          <w:rFonts w:asciiTheme="majorHAnsi" w:hAnsiTheme="majorHAnsi"/>
          <w:sz w:val="24"/>
          <w:szCs w:val="24"/>
          <w:lang w:eastAsia="ar-SA"/>
        </w:rPr>
        <w:t xml:space="preserve"> e ricorda ai genitori che saranno attivati , a partire dal mese di GENNAIO i PON .</w:t>
      </w:r>
    </w:p>
    <w:p w:rsidR="005073F9" w:rsidRDefault="005073F9" w:rsidP="00654CCE">
      <w:pPr>
        <w:pStyle w:val="Corpodeltesto21"/>
        <w:spacing w:line="200" w:lineRule="atLeast"/>
        <w:jc w:val="both"/>
        <w:rPr>
          <w:rFonts w:asciiTheme="majorHAnsi" w:hAnsiTheme="majorHAnsi" w:cs="Arial"/>
          <w:b w:val="0"/>
          <w:color w:val="000000"/>
          <w:sz w:val="24"/>
          <w:szCs w:val="24"/>
        </w:rPr>
      </w:pPr>
    </w:p>
    <w:p w:rsidR="005073F9" w:rsidRDefault="005073F9" w:rsidP="00654CCE">
      <w:pPr>
        <w:pStyle w:val="Corpodeltesto21"/>
        <w:spacing w:line="200" w:lineRule="atLeast"/>
        <w:jc w:val="both"/>
        <w:rPr>
          <w:rFonts w:asciiTheme="majorHAnsi" w:hAnsiTheme="majorHAnsi" w:cs="Arial"/>
          <w:b w:val="0"/>
          <w:color w:val="000000"/>
          <w:sz w:val="24"/>
          <w:szCs w:val="24"/>
        </w:rPr>
      </w:pPr>
    </w:p>
    <w:p w:rsidR="005073F9" w:rsidRDefault="005073F9" w:rsidP="00654CCE">
      <w:pPr>
        <w:pStyle w:val="Corpodeltesto21"/>
        <w:spacing w:line="200" w:lineRule="atLeast"/>
        <w:jc w:val="both"/>
        <w:rPr>
          <w:rFonts w:asciiTheme="majorHAnsi" w:hAnsiTheme="majorHAnsi" w:cs="Arial"/>
          <w:b w:val="0"/>
          <w:color w:val="000000"/>
          <w:sz w:val="24"/>
          <w:szCs w:val="24"/>
        </w:rPr>
      </w:pPr>
    </w:p>
    <w:p w:rsidR="00654CCE" w:rsidRPr="00654CCE" w:rsidRDefault="00654CCE" w:rsidP="00654CCE">
      <w:pPr>
        <w:pStyle w:val="Corpodeltesto21"/>
        <w:spacing w:line="200" w:lineRule="atLeast"/>
        <w:jc w:val="both"/>
        <w:rPr>
          <w:rFonts w:asciiTheme="majorHAnsi" w:hAnsiTheme="majorHAnsi" w:cs="Arial"/>
          <w:b w:val="0"/>
          <w:color w:val="000000"/>
          <w:sz w:val="24"/>
          <w:szCs w:val="24"/>
        </w:rPr>
      </w:pPr>
    </w:p>
    <w:p w:rsidR="00654CCE" w:rsidRPr="00654CCE" w:rsidRDefault="00654CCE" w:rsidP="00654CCE">
      <w:pPr>
        <w:pStyle w:val="Corpodeltesto21"/>
        <w:spacing w:line="200" w:lineRule="atLeast"/>
        <w:jc w:val="both"/>
        <w:rPr>
          <w:rFonts w:asciiTheme="majorHAnsi" w:hAnsiTheme="majorHAnsi" w:cs="Arial"/>
          <w:b w:val="0"/>
          <w:color w:val="000000"/>
          <w:sz w:val="24"/>
          <w:szCs w:val="24"/>
        </w:rPr>
      </w:pPr>
    </w:p>
    <w:p w:rsidR="00654CCE" w:rsidRPr="00654CCE" w:rsidRDefault="00654CCE" w:rsidP="00654CCE">
      <w:pPr>
        <w:pStyle w:val="Corpodeltesto21"/>
        <w:spacing w:line="200" w:lineRule="atLeast"/>
        <w:jc w:val="both"/>
        <w:rPr>
          <w:rFonts w:asciiTheme="majorHAnsi" w:hAnsiTheme="majorHAnsi" w:cs="Arial"/>
          <w:b w:val="0"/>
          <w:color w:val="000000"/>
          <w:sz w:val="24"/>
          <w:szCs w:val="24"/>
        </w:rPr>
      </w:pPr>
      <w:r w:rsidRPr="00654CCE">
        <w:rPr>
          <w:rFonts w:asciiTheme="majorHAnsi" w:hAnsiTheme="majorHAnsi" w:cs="Arial"/>
          <w:b w:val="0"/>
          <w:color w:val="000000"/>
          <w:sz w:val="24"/>
          <w:szCs w:val="24"/>
        </w:rPr>
        <w:t>Terminati i punti all’</w:t>
      </w:r>
      <w:proofErr w:type="spellStart"/>
      <w:r w:rsidRPr="00654CCE">
        <w:rPr>
          <w:rFonts w:asciiTheme="majorHAnsi" w:hAnsiTheme="majorHAnsi" w:cs="Arial"/>
          <w:b w:val="0"/>
          <w:color w:val="000000"/>
          <w:sz w:val="24"/>
          <w:szCs w:val="24"/>
        </w:rPr>
        <w:t>o.d.g.</w:t>
      </w:r>
      <w:proofErr w:type="spellEnd"/>
      <w:r w:rsidRPr="00654CCE">
        <w:rPr>
          <w:rFonts w:asciiTheme="majorHAnsi" w:hAnsiTheme="majorHAnsi" w:cs="Arial"/>
          <w:b w:val="0"/>
          <w:color w:val="000000"/>
          <w:sz w:val="24"/>
          <w:szCs w:val="24"/>
        </w:rPr>
        <w:t xml:space="preserve"> la seduta è tolta alle ore ___________ .</w:t>
      </w:r>
    </w:p>
    <w:p w:rsidR="00654CCE" w:rsidRPr="00654CCE" w:rsidRDefault="00654CCE" w:rsidP="00654CCE">
      <w:pPr>
        <w:pStyle w:val="Corpodeltesto21"/>
        <w:spacing w:line="200" w:lineRule="atLeast"/>
        <w:jc w:val="both"/>
        <w:rPr>
          <w:rFonts w:asciiTheme="majorHAnsi" w:hAnsiTheme="majorHAnsi" w:cs="Arial"/>
          <w:b w:val="0"/>
          <w:color w:val="000000"/>
          <w:sz w:val="24"/>
          <w:szCs w:val="24"/>
        </w:rPr>
      </w:pPr>
    </w:p>
    <w:p w:rsidR="00654CCE" w:rsidRPr="00654CCE" w:rsidRDefault="00654CCE" w:rsidP="00654CCE">
      <w:pPr>
        <w:pStyle w:val="Corpodeltesto21"/>
        <w:spacing w:line="200" w:lineRule="atLeast"/>
        <w:jc w:val="both"/>
        <w:rPr>
          <w:rFonts w:asciiTheme="majorHAnsi" w:hAnsiTheme="majorHAnsi"/>
          <w:sz w:val="24"/>
          <w:szCs w:val="24"/>
        </w:rPr>
      </w:pPr>
      <w:r w:rsidRPr="00654CCE">
        <w:rPr>
          <w:rFonts w:asciiTheme="majorHAnsi" w:hAnsiTheme="majorHAnsi" w:cs="Arial"/>
          <w:b w:val="0"/>
          <w:color w:val="000000"/>
          <w:sz w:val="24"/>
          <w:szCs w:val="24"/>
        </w:rPr>
        <w:t xml:space="preserve">               Il segretario verbalizzante</w:t>
      </w:r>
      <w:r w:rsidRPr="00654CCE">
        <w:rPr>
          <w:rFonts w:asciiTheme="majorHAnsi" w:hAnsiTheme="majorHAnsi" w:cs="Arial"/>
          <w:b w:val="0"/>
          <w:color w:val="000000"/>
          <w:sz w:val="24"/>
          <w:szCs w:val="24"/>
        </w:rPr>
        <w:tab/>
      </w:r>
      <w:r w:rsidRPr="00654CCE">
        <w:rPr>
          <w:rFonts w:asciiTheme="majorHAnsi" w:hAnsiTheme="majorHAnsi" w:cs="Arial"/>
          <w:b w:val="0"/>
          <w:color w:val="000000"/>
          <w:sz w:val="24"/>
          <w:szCs w:val="24"/>
        </w:rPr>
        <w:tab/>
        <w:t>Il coordinatore di classe</w:t>
      </w:r>
    </w:p>
    <w:p w:rsidR="00654CCE" w:rsidRPr="00654CCE" w:rsidRDefault="00654CCE" w:rsidP="00654CCE">
      <w:pPr>
        <w:pStyle w:val="Corpodeltesto21"/>
        <w:spacing w:line="200" w:lineRule="atLeast"/>
        <w:jc w:val="both"/>
        <w:rPr>
          <w:rFonts w:asciiTheme="majorHAnsi" w:hAnsiTheme="majorHAnsi"/>
          <w:sz w:val="24"/>
          <w:szCs w:val="24"/>
        </w:rPr>
      </w:pPr>
    </w:p>
    <w:p w:rsidR="00654CCE" w:rsidRPr="00654CCE" w:rsidRDefault="00654CCE" w:rsidP="00654CCE">
      <w:pPr>
        <w:pStyle w:val="Corpodeltesto21"/>
        <w:spacing w:line="200" w:lineRule="atLeast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654CCE">
        <w:rPr>
          <w:rFonts w:asciiTheme="majorHAnsi" w:hAnsiTheme="majorHAnsi" w:cs="Arial"/>
          <w:b w:val="0"/>
          <w:color w:val="000000"/>
          <w:sz w:val="24"/>
          <w:szCs w:val="24"/>
        </w:rPr>
        <w:t>______________________________                                                           ______________________________</w:t>
      </w:r>
    </w:p>
    <w:p w:rsidR="00654CCE" w:rsidRPr="00654CCE" w:rsidRDefault="00654CCE" w:rsidP="00654CCE">
      <w:pPr>
        <w:spacing w:line="200" w:lineRule="atLeast"/>
        <w:jc w:val="both"/>
        <w:rPr>
          <w:rFonts w:asciiTheme="majorHAnsi" w:hAnsiTheme="majorHAnsi" w:cs="Arial"/>
          <w:color w:val="000000"/>
          <w:sz w:val="24"/>
          <w:szCs w:val="24"/>
        </w:rPr>
      </w:pPr>
    </w:p>
    <w:p w:rsidR="00654CCE" w:rsidRPr="00654CCE" w:rsidRDefault="00654CCE" w:rsidP="00654CCE">
      <w:pPr>
        <w:spacing w:line="200" w:lineRule="atLeast"/>
        <w:jc w:val="both"/>
        <w:rPr>
          <w:rFonts w:asciiTheme="majorHAnsi" w:hAnsiTheme="majorHAnsi" w:cs="Arial"/>
          <w:color w:val="000000"/>
          <w:sz w:val="24"/>
          <w:szCs w:val="24"/>
        </w:rPr>
      </w:pPr>
    </w:p>
    <w:p w:rsidR="00654CCE" w:rsidRPr="00654CCE" w:rsidRDefault="00654CCE" w:rsidP="00654CCE">
      <w:pPr>
        <w:pStyle w:val="Titolo"/>
        <w:spacing w:line="200" w:lineRule="atLeast"/>
        <w:jc w:val="both"/>
        <w:rPr>
          <w:rFonts w:asciiTheme="majorHAnsi" w:hAnsiTheme="majorHAnsi" w:cs="Arial"/>
          <w:color w:val="000000"/>
          <w:sz w:val="24"/>
          <w:szCs w:val="24"/>
        </w:rPr>
      </w:pPr>
    </w:p>
    <w:p w:rsidR="00654CCE" w:rsidRPr="00654CCE" w:rsidRDefault="00654CCE" w:rsidP="00654CCE">
      <w:pPr>
        <w:pStyle w:val="Titolo"/>
        <w:spacing w:line="200" w:lineRule="atLeast"/>
        <w:jc w:val="both"/>
        <w:rPr>
          <w:rFonts w:asciiTheme="majorHAnsi" w:hAnsiTheme="majorHAnsi" w:cs="Arial"/>
          <w:color w:val="000000"/>
          <w:sz w:val="24"/>
          <w:szCs w:val="24"/>
        </w:rPr>
      </w:pPr>
    </w:p>
    <w:p w:rsidR="004903F3" w:rsidRPr="00654CCE" w:rsidRDefault="004903F3" w:rsidP="00654CCE">
      <w:pPr>
        <w:jc w:val="both"/>
        <w:rPr>
          <w:rFonts w:asciiTheme="majorHAnsi" w:hAnsiTheme="majorHAnsi"/>
          <w:sz w:val="24"/>
          <w:szCs w:val="24"/>
        </w:rPr>
      </w:pPr>
    </w:p>
    <w:sectPr w:rsidR="004903F3" w:rsidRPr="00654CCE" w:rsidSect="00413806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31B070D6"/>
    <w:multiLevelType w:val="hybridMultilevel"/>
    <w:tmpl w:val="293662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D06DB"/>
    <w:multiLevelType w:val="hybridMultilevel"/>
    <w:tmpl w:val="4DF6342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903F3"/>
    <w:rsid w:val="002368BA"/>
    <w:rsid w:val="00266220"/>
    <w:rsid w:val="00413806"/>
    <w:rsid w:val="004903F3"/>
    <w:rsid w:val="004E4D06"/>
    <w:rsid w:val="0050613E"/>
    <w:rsid w:val="005073F9"/>
    <w:rsid w:val="00654CCE"/>
    <w:rsid w:val="009B672A"/>
    <w:rsid w:val="00B51109"/>
    <w:rsid w:val="00B85CCA"/>
    <w:rsid w:val="00D001B3"/>
    <w:rsid w:val="00E04122"/>
    <w:rsid w:val="00E140B6"/>
    <w:rsid w:val="00F24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03F3"/>
    <w:pPr>
      <w:spacing w:after="160" w:line="259" w:lineRule="auto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4903F3"/>
    <w:rPr>
      <w:b/>
      <w:bCs/>
    </w:rPr>
  </w:style>
  <w:style w:type="paragraph" w:styleId="Paragrafoelenco">
    <w:name w:val="List Paragraph"/>
    <w:basedOn w:val="Normale"/>
    <w:qFormat/>
    <w:rsid w:val="004903F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0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03F3"/>
    <w:rPr>
      <w:rFonts w:ascii="Tahoma" w:hAnsi="Tahoma" w:cs="Tahoma"/>
      <w:sz w:val="16"/>
      <w:szCs w:val="16"/>
    </w:rPr>
  </w:style>
  <w:style w:type="paragraph" w:customStyle="1" w:styleId="a">
    <w:basedOn w:val="Normale"/>
    <w:next w:val="Corpodeltesto"/>
    <w:rsid w:val="00654CCE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ltesto21">
    <w:name w:val="Corpo del testo 21"/>
    <w:basedOn w:val="Normale"/>
    <w:rsid w:val="00654CCE"/>
    <w:pPr>
      <w:tabs>
        <w:tab w:val="left" w:pos="630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itolo">
    <w:name w:val="Title"/>
    <w:basedOn w:val="Normale"/>
    <w:next w:val="Sottotitolo"/>
    <w:link w:val="TitoloCarattere"/>
    <w:qFormat/>
    <w:rsid w:val="00654CCE"/>
    <w:pPr>
      <w:tabs>
        <w:tab w:val="left" w:pos="1134"/>
      </w:tabs>
      <w:suppressAutoHyphens/>
      <w:spacing w:after="0" w:line="240" w:lineRule="atLeast"/>
      <w:ind w:right="49"/>
      <w:jc w:val="center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654CCE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Contenutotabella">
    <w:name w:val="Contenuto tabella"/>
    <w:basedOn w:val="Normale"/>
    <w:rsid w:val="00654CC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rpodeltesto">
    <w:name w:val="Body Text"/>
    <w:basedOn w:val="Normale"/>
    <w:link w:val="CorpodeltestoCarattere"/>
    <w:uiPriority w:val="99"/>
    <w:unhideWhenUsed/>
    <w:rsid w:val="00654CC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654CCE"/>
  </w:style>
  <w:style w:type="paragraph" w:styleId="Sottotitolo">
    <w:name w:val="Subtitle"/>
    <w:basedOn w:val="Normale"/>
    <w:next w:val="Normale"/>
    <w:link w:val="SottotitoloCarattere"/>
    <w:uiPriority w:val="11"/>
    <w:qFormat/>
    <w:rsid w:val="00654C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54C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6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1789</Words>
  <Characters>10199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</dc:creator>
  <cp:lastModifiedBy>enzo</cp:lastModifiedBy>
  <cp:revision>4</cp:revision>
  <dcterms:created xsi:type="dcterms:W3CDTF">2018-11-10T23:42:00Z</dcterms:created>
  <dcterms:modified xsi:type="dcterms:W3CDTF">2018-11-11T00:14:00Z</dcterms:modified>
</cp:coreProperties>
</file>